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20" w:rsidRDefault="00B15320" w:rsidP="00B15320">
      <w:pPr>
        <w:jc w:val="center"/>
        <w:rPr>
          <w:b/>
          <w:bCs/>
          <w:sz w:val="28"/>
          <w:szCs w:val="28"/>
        </w:rPr>
      </w:pPr>
      <w:r>
        <w:rPr>
          <w:b/>
          <w:bCs/>
          <w:sz w:val="28"/>
          <w:szCs w:val="28"/>
        </w:rPr>
        <w:t>МИНИСТЕРСТВО КУЛЬТУРЫ</w:t>
      </w:r>
    </w:p>
    <w:p w:rsidR="00B15320" w:rsidRDefault="00B15320" w:rsidP="00B15320">
      <w:pPr>
        <w:jc w:val="center"/>
        <w:rPr>
          <w:b/>
          <w:bCs/>
          <w:sz w:val="28"/>
          <w:szCs w:val="28"/>
        </w:rPr>
      </w:pPr>
      <w:r>
        <w:rPr>
          <w:b/>
          <w:bCs/>
          <w:sz w:val="28"/>
          <w:szCs w:val="28"/>
        </w:rPr>
        <w:t>ЛУГАНСКОЙ НАРОДНОЙ РЕСПУБЛИКИ</w:t>
      </w:r>
    </w:p>
    <w:p w:rsidR="00B15320" w:rsidRDefault="00B15320" w:rsidP="00B15320">
      <w:pPr>
        <w:jc w:val="center"/>
        <w:rPr>
          <w:b/>
          <w:bCs/>
          <w:sz w:val="28"/>
          <w:szCs w:val="28"/>
        </w:rPr>
      </w:pPr>
    </w:p>
    <w:p w:rsidR="00B15320" w:rsidRDefault="00B15320" w:rsidP="00B15320">
      <w:pPr>
        <w:jc w:val="center"/>
        <w:rPr>
          <w:b/>
          <w:bCs/>
          <w:sz w:val="28"/>
          <w:szCs w:val="28"/>
        </w:rPr>
      </w:pPr>
      <w:r>
        <w:rPr>
          <w:b/>
          <w:bCs/>
          <w:sz w:val="28"/>
          <w:szCs w:val="28"/>
        </w:rPr>
        <w:t>ГОСУДАРСТВЕННОЕ ОБРАЗОВАТЕЛЬНОЕ УЧРЕЖДЕНИЕ КУЛЬТУРЫ «ЛУГАНСКАЯ ГОСУДАРСТВЕННАЯ АКАДЕМИЯ КУЛЬТУРЫ И ИСКУССТВ ИМЕНИ М. МАТУСОВСКОГО»</w:t>
      </w:r>
    </w:p>
    <w:p w:rsidR="00B15320" w:rsidRDefault="00B15320" w:rsidP="00B15320">
      <w:pPr>
        <w:jc w:val="center"/>
        <w:rPr>
          <w:b/>
          <w:bCs/>
          <w:sz w:val="28"/>
          <w:szCs w:val="28"/>
        </w:rPr>
      </w:pPr>
    </w:p>
    <w:p w:rsidR="00B15320" w:rsidRDefault="00B15320" w:rsidP="00B15320">
      <w:pPr>
        <w:jc w:val="center"/>
        <w:rPr>
          <w:bCs/>
          <w:sz w:val="28"/>
          <w:szCs w:val="28"/>
        </w:rPr>
      </w:pPr>
      <w:r>
        <w:rPr>
          <w:bCs/>
          <w:sz w:val="28"/>
          <w:szCs w:val="28"/>
        </w:rPr>
        <w:t xml:space="preserve">КОЛЛЕДЖ ЛУГАНСКОЙ ГОСУДАРСТВЕННОЙ АКАДЕМИИ КУЛЬТУРЫ </w:t>
      </w:r>
    </w:p>
    <w:p w:rsidR="00B15320" w:rsidRDefault="00B15320" w:rsidP="00B15320">
      <w:pPr>
        <w:jc w:val="center"/>
        <w:rPr>
          <w:bCs/>
          <w:sz w:val="28"/>
          <w:szCs w:val="28"/>
        </w:rPr>
      </w:pPr>
      <w:r>
        <w:rPr>
          <w:bCs/>
          <w:sz w:val="28"/>
          <w:szCs w:val="28"/>
        </w:rPr>
        <w:t>И ИСКУССТВ ИМЕНИ М. МАТУСОВСКОГО</w:t>
      </w:r>
    </w:p>
    <w:p w:rsidR="00B15320" w:rsidRDefault="00B15320" w:rsidP="00B15320">
      <w:pPr>
        <w:jc w:val="center"/>
        <w:rPr>
          <w:sz w:val="28"/>
          <w:szCs w:val="28"/>
        </w:rPr>
      </w:pPr>
    </w:p>
    <w:p w:rsidR="00B15320" w:rsidRDefault="00B15320" w:rsidP="00B15320">
      <w:pPr>
        <w:rPr>
          <w:b/>
          <w:bCs/>
          <w:sz w:val="28"/>
          <w:szCs w:val="28"/>
        </w:rPr>
      </w:pPr>
    </w:p>
    <w:p w:rsidR="00B15320" w:rsidRDefault="00B15320" w:rsidP="00B15320">
      <w:pPr>
        <w:jc w:val="center"/>
        <w:rPr>
          <w:sz w:val="28"/>
          <w:szCs w:val="28"/>
        </w:rPr>
      </w:pPr>
      <w:r>
        <w:rPr>
          <w:sz w:val="28"/>
          <w:szCs w:val="28"/>
        </w:rPr>
        <w:t>Цикловая комиссия «Социально-экономические и гуманитарные дисциплины»</w:t>
      </w:r>
    </w:p>
    <w:p w:rsidR="00B15320" w:rsidRDefault="00B15320" w:rsidP="00B15320">
      <w:pPr>
        <w:rPr>
          <w:sz w:val="28"/>
          <w:szCs w:val="28"/>
        </w:rPr>
      </w:pPr>
    </w:p>
    <w:p w:rsidR="00B15320" w:rsidRDefault="00B15320" w:rsidP="00B15320">
      <w:pPr>
        <w:rPr>
          <w:sz w:val="28"/>
          <w:szCs w:val="28"/>
        </w:rPr>
      </w:pPr>
    </w:p>
    <w:p w:rsidR="00B15320" w:rsidRDefault="00B15320" w:rsidP="00B15320">
      <w:pPr>
        <w:jc w:val="center"/>
        <w:rPr>
          <w:b/>
          <w:bCs/>
          <w:sz w:val="28"/>
          <w:szCs w:val="28"/>
        </w:rPr>
      </w:pPr>
    </w:p>
    <w:p w:rsidR="00B15320" w:rsidRDefault="00B15320" w:rsidP="00B15320">
      <w:pPr>
        <w:rPr>
          <w:b/>
          <w:bCs/>
          <w:sz w:val="28"/>
          <w:szCs w:val="28"/>
        </w:rPr>
      </w:pPr>
    </w:p>
    <w:p w:rsidR="00B15320" w:rsidRDefault="00B15320" w:rsidP="00B15320">
      <w:pPr>
        <w:jc w:val="center"/>
        <w:rPr>
          <w:b/>
          <w:iCs/>
          <w:sz w:val="28"/>
          <w:szCs w:val="28"/>
        </w:rPr>
      </w:pPr>
    </w:p>
    <w:p w:rsidR="00B15320" w:rsidRDefault="00B15320" w:rsidP="00B15320">
      <w:pPr>
        <w:jc w:val="center"/>
        <w:rPr>
          <w:b/>
          <w:iCs/>
          <w:sz w:val="28"/>
          <w:szCs w:val="28"/>
        </w:rPr>
      </w:pPr>
    </w:p>
    <w:p w:rsidR="00B15320" w:rsidRDefault="00B15320" w:rsidP="00B15320">
      <w:pPr>
        <w:jc w:val="center"/>
        <w:rPr>
          <w:b/>
          <w:iCs/>
          <w:sz w:val="28"/>
          <w:szCs w:val="28"/>
        </w:rPr>
      </w:pPr>
    </w:p>
    <w:p w:rsidR="00B15320" w:rsidRDefault="00B15320" w:rsidP="00B15320">
      <w:pPr>
        <w:jc w:val="center"/>
        <w:rPr>
          <w:b/>
          <w:iCs/>
          <w:sz w:val="28"/>
          <w:szCs w:val="28"/>
        </w:rPr>
      </w:pPr>
    </w:p>
    <w:p w:rsidR="00B15320" w:rsidRDefault="00E037A1" w:rsidP="00B15320">
      <w:pPr>
        <w:jc w:val="center"/>
        <w:rPr>
          <w:b/>
          <w:iCs/>
          <w:sz w:val="28"/>
          <w:szCs w:val="28"/>
          <w:lang w:val="uk-UA"/>
        </w:rPr>
      </w:pPr>
      <w:r>
        <w:rPr>
          <w:b/>
          <w:iCs/>
          <w:sz w:val="28"/>
          <w:szCs w:val="28"/>
        </w:rPr>
        <w:t>ФИЗИЧЕСКАЯ КУЛЬТУРА</w:t>
      </w:r>
    </w:p>
    <w:p w:rsidR="00B15320" w:rsidRDefault="00B15320" w:rsidP="00B15320">
      <w:pPr>
        <w:jc w:val="center"/>
        <w:rPr>
          <w:b/>
          <w:iCs/>
          <w:sz w:val="28"/>
          <w:szCs w:val="28"/>
          <w:lang w:val="uk-UA"/>
        </w:rPr>
      </w:pPr>
    </w:p>
    <w:p w:rsidR="00B15320" w:rsidRDefault="00B15320" w:rsidP="00B15320">
      <w:pPr>
        <w:keepNext/>
        <w:jc w:val="center"/>
        <w:outlineLvl w:val="0"/>
        <w:rPr>
          <w:kern w:val="36"/>
          <w:sz w:val="28"/>
          <w:szCs w:val="28"/>
          <w:lang w:val="uk-UA"/>
        </w:rPr>
      </w:pPr>
      <w:r>
        <w:rPr>
          <w:b/>
          <w:bCs/>
          <w:caps/>
          <w:kern w:val="36"/>
          <w:sz w:val="28"/>
          <w:szCs w:val="28"/>
        </w:rPr>
        <w:t>Программа</w:t>
      </w:r>
    </w:p>
    <w:p w:rsidR="00B15320" w:rsidRDefault="00B15320" w:rsidP="00B15320">
      <w:pPr>
        <w:keepNext/>
        <w:jc w:val="center"/>
        <w:outlineLvl w:val="0"/>
        <w:rPr>
          <w:kern w:val="36"/>
          <w:sz w:val="28"/>
          <w:szCs w:val="28"/>
        </w:rPr>
      </w:pPr>
      <w:r>
        <w:rPr>
          <w:b/>
          <w:bCs/>
          <w:sz w:val="28"/>
          <w:szCs w:val="28"/>
        </w:rPr>
        <w:t>нормативной учебной дисциплины</w:t>
      </w:r>
    </w:p>
    <w:p w:rsidR="00B15320" w:rsidRDefault="00B15320" w:rsidP="00B15320">
      <w:pPr>
        <w:jc w:val="center"/>
        <w:rPr>
          <w:sz w:val="28"/>
          <w:szCs w:val="28"/>
        </w:rPr>
      </w:pPr>
      <w:r>
        <w:rPr>
          <w:b/>
          <w:bCs/>
          <w:sz w:val="28"/>
          <w:szCs w:val="28"/>
        </w:rPr>
        <w:t>подготовки ОКУ «Младший специалист»</w:t>
      </w:r>
    </w:p>
    <w:p w:rsidR="00127A98" w:rsidRPr="00127A98" w:rsidRDefault="002A6653" w:rsidP="00127A98">
      <w:pPr>
        <w:jc w:val="center"/>
        <w:rPr>
          <w:b/>
          <w:sz w:val="28"/>
        </w:rPr>
      </w:pPr>
      <w:r>
        <w:rPr>
          <w:b/>
          <w:bCs/>
          <w:sz w:val="28"/>
          <w:szCs w:val="28"/>
        </w:rPr>
        <w:t>специальности</w:t>
      </w:r>
      <w:bookmarkStart w:id="0" w:name="_GoBack"/>
      <w:bookmarkEnd w:id="0"/>
      <w:r w:rsidR="00127A98">
        <w:rPr>
          <w:b/>
          <w:bCs/>
          <w:sz w:val="28"/>
          <w:szCs w:val="28"/>
        </w:rPr>
        <w:t xml:space="preserve"> 5</w:t>
      </w:r>
      <w:r w:rsidR="00B15320">
        <w:rPr>
          <w:b/>
          <w:bCs/>
          <w:sz w:val="28"/>
          <w:szCs w:val="28"/>
        </w:rPr>
        <w:t>.020204</w:t>
      </w:r>
      <w:r w:rsidR="00154D34">
        <w:rPr>
          <w:b/>
          <w:bCs/>
          <w:sz w:val="28"/>
          <w:szCs w:val="28"/>
        </w:rPr>
        <w:t>01</w:t>
      </w:r>
      <w:r w:rsidR="00B15320">
        <w:rPr>
          <w:b/>
          <w:bCs/>
          <w:sz w:val="28"/>
          <w:szCs w:val="28"/>
        </w:rPr>
        <w:t>«Музыкальное искусство»</w:t>
      </w:r>
      <w:r w:rsidR="00127A98">
        <w:rPr>
          <w:b/>
          <w:bCs/>
          <w:sz w:val="28"/>
          <w:szCs w:val="28"/>
        </w:rPr>
        <w:t xml:space="preserve">, </w:t>
      </w:r>
      <w:r w:rsidR="00127A98">
        <w:rPr>
          <w:b/>
          <w:sz w:val="28"/>
          <w:lang w:val="uk-UA"/>
        </w:rPr>
        <w:t>5.02010401 «</w:t>
      </w:r>
      <w:r w:rsidR="00127A98" w:rsidRPr="00127A98">
        <w:rPr>
          <w:b/>
          <w:sz w:val="28"/>
          <w:lang w:val="uk-UA"/>
        </w:rPr>
        <w:t>Народноехудожественноетворчество», 5.02020101 «Актерскоемастерство»,  5.02010202 «Библиотечноедело».</w:t>
      </w:r>
      <w:r w:rsidR="00127A98" w:rsidRPr="00127A98">
        <w:rPr>
          <w:b/>
          <w:sz w:val="28"/>
        </w:rPr>
        <w:t>5.02020301  «Кино-, телеискусство», 5.02010501«Деловодство»</w:t>
      </w:r>
      <w:r w:rsidR="00AE4F6D">
        <w:rPr>
          <w:b/>
          <w:sz w:val="28"/>
        </w:rPr>
        <w:t>, 5.02020501 «Изобразительное искусство», 5.02021101 «Художественное фотографирование»</w:t>
      </w:r>
    </w:p>
    <w:p w:rsidR="00127A98" w:rsidRPr="00127A98" w:rsidRDefault="00127A98" w:rsidP="00127A98">
      <w:pPr>
        <w:jc w:val="center"/>
        <w:rPr>
          <w:lang w:val="uk-UA"/>
        </w:rPr>
      </w:pPr>
    </w:p>
    <w:p w:rsidR="00B15320" w:rsidRDefault="00B15320" w:rsidP="00B15320">
      <w:pPr>
        <w:jc w:val="center"/>
        <w:rPr>
          <w:b/>
          <w:iCs/>
          <w:sz w:val="28"/>
          <w:szCs w:val="28"/>
        </w:rPr>
      </w:pPr>
    </w:p>
    <w:p w:rsidR="00B15320" w:rsidRDefault="00B15320" w:rsidP="00B15320">
      <w:pPr>
        <w:jc w:val="center"/>
        <w:rPr>
          <w:bCs/>
          <w:iCs/>
          <w:sz w:val="28"/>
          <w:szCs w:val="28"/>
        </w:rPr>
      </w:pPr>
    </w:p>
    <w:p w:rsidR="00B15320" w:rsidRDefault="00B15320" w:rsidP="00B15320">
      <w:pPr>
        <w:jc w:val="center"/>
        <w:rPr>
          <w:bCs/>
          <w:iCs/>
          <w:sz w:val="28"/>
          <w:szCs w:val="28"/>
        </w:rPr>
      </w:pPr>
    </w:p>
    <w:p w:rsidR="00B15320" w:rsidRDefault="00B15320" w:rsidP="00B15320">
      <w:pPr>
        <w:jc w:val="cente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rPr>
          <w:sz w:val="28"/>
          <w:szCs w:val="28"/>
        </w:rPr>
      </w:pPr>
    </w:p>
    <w:p w:rsidR="00B15320" w:rsidRDefault="00B15320" w:rsidP="00B15320">
      <w:pPr>
        <w:jc w:val="center"/>
        <w:rPr>
          <w:sz w:val="28"/>
          <w:szCs w:val="28"/>
        </w:rPr>
      </w:pPr>
    </w:p>
    <w:p w:rsidR="00412651" w:rsidRDefault="00412651" w:rsidP="00412651">
      <w:pPr>
        <w:rPr>
          <w:sz w:val="28"/>
          <w:szCs w:val="28"/>
        </w:rPr>
      </w:pPr>
    </w:p>
    <w:p w:rsidR="00B15320" w:rsidRDefault="00B15320" w:rsidP="00412651">
      <w:pPr>
        <w:jc w:val="center"/>
        <w:rPr>
          <w:b/>
          <w:sz w:val="28"/>
          <w:szCs w:val="28"/>
        </w:rPr>
      </w:pPr>
      <w:r>
        <w:rPr>
          <w:b/>
          <w:sz w:val="28"/>
          <w:szCs w:val="28"/>
        </w:rPr>
        <w:lastRenderedPageBreak/>
        <w:t>ВВЕДЕНИЕ</w:t>
      </w:r>
    </w:p>
    <w:p w:rsidR="00B15320" w:rsidRDefault="00B15320" w:rsidP="00B15320">
      <w:pPr>
        <w:jc w:val="center"/>
        <w:rPr>
          <w:b/>
          <w:sz w:val="28"/>
          <w:szCs w:val="28"/>
        </w:rPr>
      </w:pPr>
    </w:p>
    <w:p w:rsidR="00B15320" w:rsidRDefault="00B15320" w:rsidP="00B15320">
      <w:pPr>
        <w:ind w:firstLine="567"/>
        <w:jc w:val="both"/>
        <w:rPr>
          <w:sz w:val="28"/>
          <w:szCs w:val="28"/>
        </w:rPr>
      </w:pPr>
      <w:r>
        <w:rPr>
          <w:sz w:val="28"/>
          <w:szCs w:val="28"/>
        </w:rPr>
        <w:t>Учебная дисциплина «</w:t>
      </w:r>
      <w:r w:rsidR="00E037A1">
        <w:rPr>
          <w:sz w:val="28"/>
          <w:szCs w:val="28"/>
        </w:rPr>
        <w:t>Физическая культура</w:t>
      </w:r>
      <w:r>
        <w:rPr>
          <w:sz w:val="28"/>
          <w:szCs w:val="28"/>
        </w:rPr>
        <w:t>» является составной частью профессионального образования студентов музыкального</w:t>
      </w:r>
      <w:r w:rsidR="00E037A1">
        <w:rPr>
          <w:sz w:val="28"/>
          <w:szCs w:val="28"/>
        </w:rPr>
        <w:t>, художественного и</w:t>
      </w:r>
      <w:r>
        <w:rPr>
          <w:sz w:val="28"/>
          <w:szCs w:val="28"/>
        </w:rPr>
        <w:t xml:space="preserve"> отделения</w:t>
      </w:r>
      <w:r w:rsidR="00E037A1">
        <w:rPr>
          <w:sz w:val="28"/>
          <w:szCs w:val="28"/>
        </w:rPr>
        <w:t xml:space="preserve"> культуры</w:t>
      </w:r>
      <w:r>
        <w:rPr>
          <w:sz w:val="28"/>
          <w:szCs w:val="28"/>
        </w:rPr>
        <w:t xml:space="preserve"> колледжа Луганской государственной академии культуры и искусств имени М. Матусовского. Занятия должны проводиться в </w:t>
      </w:r>
      <w:r w:rsidR="00E037A1">
        <w:rPr>
          <w:sz w:val="28"/>
          <w:szCs w:val="28"/>
        </w:rPr>
        <w:t>1,2,3 и 4 семестрах (то есть на 1-2</w:t>
      </w:r>
      <w:r>
        <w:rPr>
          <w:sz w:val="28"/>
          <w:szCs w:val="28"/>
        </w:rPr>
        <w:t xml:space="preserve"> курсе). По учебному п</w:t>
      </w:r>
      <w:r w:rsidR="00E037A1">
        <w:rPr>
          <w:sz w:val="28"/>
          <w:szCs w:val="28"/>
        </w:rPr>
        <w:t>лану дисциплина рассчитана на 150 аудиторных часа, а также на 5</w:t>
      </w:r>
      <w:r w:rsidR="00242E31">
        <w:rPr>
          <w:sz w:val="28"/>
          <w:szCs w:val="28"/>
        </w:rPr>
        <w:t>8 часов  самостоятельной  работы</w:t>
      </w:r>
      <w:r>
        <w:rPr>
          <w:sz w:val="28"/>
          <w:szCs w:val="28"/>
        </w:rPr>
        <w:t xml:space="preserve"> студенто</w:t>
      </w:r>
      <w:r w:rsidR="00242E31">
        <w:rPr>
          <w:sz w:val="28"/>
          <w:szCs w:val="28"/>
        </w:rPr>
        <w:t>в</w:t>
      </w:r>
      <w:r w:rsidR="00E037A1">
        <w:rPr>
          <w:sz w:val="28"/>
          <w:szCs w:val="28"/>
        </w:rPr>
        <w:t>. Общее количество часов – 208 часов</w:t>
      </w:r>
      <w:r>
        <w:rPr>
          <w:sz w:val="28"/>
          <w:szCs w:val="28"/>
        </w:rPr>
        <w:t>.</w:t>
      </w:r>
    </w:p>
    <w:p w:rsidR="00B15320" w:rsidRDefault="00B15320" w:rsidP="00B15320">
      <w:pPr>
        <w:ind w:firstLine="567"/>
        <w:jc w:val="both"/>
        <w:rPr>
          <w:sz w:val="28"/>
          <w:szCs w:val="28"/>
        </w:rPr>
      </w:pPr>
      <w:r>
        <w:rPr>
          <w:sz w:val="28"/>
          <w:szCs w:val="28"/>
        </w:rPr>
        <w:t xml:space="preserve">Данный предмет предполагает владение основами современных знаний в области </w:t>
      </w:r>
      <w:r w:rsidR="00E037A1">
        <w:rPr>
          <w:sz w:val="28"/>
          <w:szCs w:val="28"/>
        </w:rPr>
        <w:t xml:space="preserve">физической культуры </w:t>
      </w:r>
      <w:r>
        <w:rPr>
          <w:sz w:val="28"/>
          <w:szCs w:val="28"/>
        </w:rPr>
        <w:t>для дальнейшей деятельности будущих специалистов преподавателями музыкальных</w:t>
      </w:r>
      <w:r w:rsidR="008B4382">
        <w:rPr>
          <w:sz w:val="28"/>
          <w:szCs w:val="28"/>
        </w:rPr>
        <w:t xml:space="preserve"> и художественных </w:t>
      </w:r>
      <w:r>
        <w:rPr>
          <w:sz w:val="28"/>
          <w:szCs w:val="28"/>
        </w:rPr>
        <w:t xml:space="preserve"> школ, учителей</w:t>
      </w:r>
      <w:r w:rsidR="008B4382">
        <w:rPr>
          <w:sz w:val="28"/>
          <w:szCs w:val="28"/>
        </w:rPr>
        <w:t xml:space="preserve"> специальных предметов</w:t>
      </w:r>
      <w:r>
        <w:rPr>
          <w:sz w:val="28"/>
          <w:szCs w:val="28"/>
        </w:rPr>
        <w:t xml:space="preserve">, руководителей </w:t>
      </w:r>
      <w:r w:rsidR="008B4382">
        <w:rPr>
          <w:sz w:val="28"/>
          <w:szCs w:val="28"/>
        </w:rPr>
        <w:t xml:space="preserve">творческих </w:t>
      </w:r>
      <w:r>
        <w:rPr>
          <w:sz w:val="28"/>
          <w:szCs w:val="28"/>
        </w:rPr>
        <w:t>самодеятельных коллективов. С целью проверки полноты и прочности знаний студентов учебным планом предусмотрен</w:t>
      </w:r>
      <w:r w:rsidR="008B4382">
        <w:rPr>
          <w:sz w:val="28"/>
          <w:szCs w:val="28"/>
        </w:rPr>
        <w:t>ы зачеты во всех 4 семестрах.</w:t>
      </w:r>
    </w:p>
    <w:p w:rsidR="00B15320" w:rsidRDefault="00B15320" w:rsidP="00B15320">
      <w:pPr>
        <w:jc w:val="both"/>
        <w:rPr>
          <w:sz w:val="28"/>
          <w:szCs w:val="28"/>
        </w:rPr>
      </w:pPr>
    </w:p>
    <w:p w:rsidR="00B15320" w:rsidRDefault="00B15320" w:rsidP="008B4382">
      <w:pPr>
        <w:jc w:val="center"/>
        <w:rPr>
          <w:b/>
          <w:sz w:val="28"/>
          <w:szCs w:val="28"/>
        </w:rPr>
      </w:pPr>
      <w:r>
        <w:rPr>
          <w:b/>
          <w:sz w:val="28"/>
          <w:szCs w:val="28"/>
        </w:rPr>
        <w:t>ЦЕЛИ И ЗАДАЧИ  УЧЕБНОЙ ДИСЦИПЛИНЫ</w:t>
      </w:r>
    </w:p>
    <w:p w:rsidR="00FA1BEF" w:rsidRDefault="00FA1BEF" w:rsidP="008B4382">
      <w:pPr>
        <w:jc w:val="center"/>
        <w:rPr>
          <w:b/>
          <w:sz w:val="28"/>
          <w:szCs w:val="28"/>
        </w:rPr>
      </w:pPr>
    </w:p>
    <w:p w:rsidR="00FA1BEF" w:rsidRDefault="00FA1BEF" w:rsidP="00FA1BEF">
      <w:pPr>
        <w:jc w:val="both"/>
        <w:rPr>
          <w:sz w:val="28"/>
        </w:rPr>
      </w:pPr>
      <w:r>
        <w:rPr>
          <w:sz w:val="28"/>
        </w:rPr>
        <w:t xml:space="preserve">Программа ориентирована на достижение следующих целей: </w:t>
      </w:r>
    </w:p>
    <w:p w:rsidR="00FA1BEF" w:rsidRDefault="0076173E" w:rsidP="0076173E">
      <w:pPr>
        <w:shd w:val="clear" w:color="auto" w:fill="FFFFFF"/>
        <w:tabs>
          <w:tab w:val="left" w:pos="1276"/>
        </w:tabs>
        <w:autoSpaceDE w:val="0"/>
        <w:spacing w:line="228" w:lineRule="auto"/>
        <w:jc w:val="both"/>
        <w:rPr>
          <w:color w:val="000000"/>
          <w:sz w:val="28"/>
          <w:szCs w:val="28"/>
        </w:rPr>
      </w:pPr>
      <w:r>
        <w:rPr>
          <w:b/>
          <w:color w:val="000000"/>
          <w:sz w:val="28"/>
          <w:szCs w:val="28"/>
        </w:rPr>
        <w:t xml:space="preserve">- </w:t>
      </w:r>
      <w:r w:rsidR="00FA1BEF">
        <w:rPr>
          <w:b/>
          <w:color w:val="000000"/>
          <w:sz w:val="28"/>
          <w:szCs w:val="28"/>
        </w:rPr>
        <w:t>развитие</w:t>
      </w:r>
      <w:r w:rsidR="00FA1BEF">
        <w:rPr>
          <w:color w:val="000000"/>
          <w:sz w:val="28"/>
          <w:szCs w:val="28"/>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FA1BEF" w:rsidRDefault="0076173E" w:rsidP="0076173E">
      <w:pPr>
        <w:shd w:val="clear" w:color="auto" w:fill="FFFFFF"/>
        <w:tabs>
          <w:tab w:val="left" w:pos="1276"/>
        </w:tabs>
        <w:autoSpaceDE w:val="0"/>
        <w:spacing w:line="228" w:lineRule="auto"/>
        <w:jc w:val="both"/>
        <w:rPr>
          <w:color w:val="000000"/>
          <w:sz w:val="28"/>
          <w:szCs w:val="28"/>
        </w:rPr>
      </w:pPr>
      <w:r>
        <w:rPr>
          <w:b/>
          <w:color w:val="000000"/>
          <w:sz w:val="28"/>
          <w:szCs w:val="28"/>
        </w:rPr>
        <w:t xml:space="preserve">- </w:t>
      </w:r>
      <w:r w:rsidR="00FA1BEF">
        <w:rPr>
          <w:b/>
          <w:color w:val="000000"/>
          <w:sz w:val="28"/>
          <w:szCs w:val="28"/>
        </w:rPr>
        <w:t xml:space="preserve">формирование </w:t>
      </w:r>
      <w:r w:rsidR="00FA1BEF">
        <w:rPr>
          <w:sz w:val="28"/>
          <w:szCs w:val="28"/>
        </w:rPr>
        <w:t xml:space="preserve">устойчивых мотивов и потребностей в </w:t>
      </w:r>
      <w:r w:rsidR="00FA1BEF">
        <w:rPr>
          <w:color w:val="000000"/>
          <w:sz w:val="28"/>
          <w:szCs w:val="28"/>
        </w:rPr>
        <w:t>бережном отношении к собственному здоровью, в занятиях физкультурно-оздоровительной и спортивно-оздоровительной деятельностью;</w:t>
      </w:r>
    </w:p>
    <w:p w:rsidR="00FA1BEF" w:rsidRDefault="0076173E" w:rsidP="0076173E">
      <w:pPr>
        <w:shd w:val="clear" w:color="auto" w:fill="FFFFFF"/>
        <w:tabs>
          <w:tab w:val="left" w:pos="1276"/>
        </w:tabs>
        <w:autoSpaceDE w:val="0"/>
        <w:spacing w:line="228" w:lineRule="auto"/>
        <w:jc w:val="both"/>
        <w:rPr>
          <w:sz w:val="28"/>
          <w:szCs w:val="28"/>
        </w:rPr>
      </w:pPr>
      <w:r>
        <w:rPr>
          <w:b/>
          <w:sz w:val="28"/>
          <w:szCs w:val="28"/>
        </w:rPr>
        <w:t xml:space="preserve">- </w:t>
      </w:r>
      <w:r w:rsidR="00FA1BEF">
        <w:rPr>
          <w:b/>
          <w:sz w:val="28"/>
          <w:szCs w:val="28"/>
        </w:rPr>
        <w:t>овладение</w:t>
      </w:r>
      <w:r w:rsidR="00FA1BEF">
        <w:rPr>
          <w:sz w:val="28"/>
          <w:szCs w:val="28"/>
        </w:rPr>
        <w:t xml:space="preserve">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FA1BEF" w:rsidRDefault="0076173E" w:rsidP="0076173E">
      <w:pPr>
        <w:shd w:val="clear" w:color="auto" w:fill="FFFFFF"/>
        <w:tabs>
          <w:tab w:val="left" w:pos="1276"/>
        </w:tabs>
        <w:autoSpaceDE w:val="0"/>
        <w:spacing w:line="228" w:lineRule="auto"/>
        <w:jc w:val="both"/>
        <w:rPr>
          <w:sz w:val="28"/>
          <w:szCs w:val="28"/>
        </w:rPr>
      </w:pPr>
      <w:r>
        <w:rPr>
          <w:b/>
          <w:sz w:val="28"/>
          <w:szCs w:val="28"/>
        </w:rPr>
        <w:t xml:space="preserve">- </w:t>
      </w:r>
      <w:r w:rsidR="00FA1BEF">
        <w:rPr>
          <w:b/>
          <w:sz w:val="28"/>
          <w:szCs w:val="28"/>
        </w:rPr>
        <w:t xml:space="preserve">овладение </w:t>
      </w:r>
      <w:r w:rsidR="00FA1BEF">
        <w:rPr>
          <w:sz w:val="28"/>
          <w:szCs w:val="28"/>
        </w:rPr>
        <w:t>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FA1BEF" w:rsidRDefault="0076173E" w:rsidP="0076173E">
      <w:pPr>
        <w:shd w:val="clear" w:color="auto" w:fill="FFFFFF"/>
        <w:tabs>
          <w:tab w:val="left" w:pos="1276"/>
        </w:tabs>
        <w:autoSpaceDE w:val="0"/>
        <w:spacing w:line="228" w:lineRule="auto"/>
        <w:jc w:val="both"/>
        <w:rPr>
          <w:sz w:val="28"/>
          <w:szCs w:val="28"/>
        </w:rPr>
      </w:pPr>
      <w:r>
        <w:rPr>
          <w:b/>
          <w:sz w:val="28"/>
          <w:szCs w:val="28"/>
        </w:rPr>
        <w:t xml:space="preserve">- </w:t>
      </w:r>
      <w:r w:rsidR="00FA1BEF">
        <w:rPr>
          <w:b/>
          <w:sz w:val="28"/>
          <w:szCs w:val="28"/>
        </w:rPr>
        <w:t xml:space="preserve">освоение </w:t>
      </w:r>
      <w:r w:rsidR="00FA1BEF">
        <w:rPr>
          <w:sz w:val="28"/>
          <w:szCs w:val="28"/>
        </w:rPr>
        <w:t>системы знаний о занятиях физической культурой, их роли и значении в формировании здорового образа жизни и социальных ориентаций;</w:t>
      </w:r>
    </w:p>
    <w:p w:rsidR="00FA1BEF" w:rsidRDefault="0076173E" w:rsidP="0076173E">
      <w:pPr>
        <w:shd w:val="clear" w:color="auto" w:fill="FFFFFF"/>
        <w:tabs>
          <w:tab w:val="left" w:pos="1276"/>
        </w:tabs>
        <w:autoSpaceDE w:val="0"/>
        <w:spacing w:line="228" w:lineRule="auto"/>
        <w:jc w:val="both"/>
        <w:rPr>
          <w:sz w:val="28"/>
          <w:szCs w:val="28"/>
        </w:rPr>
      </w:pPr>
      <w:r>
        <w:rPr>
          <w:b/>
          <w:spacing w:val="-4"/>
          <w:sz w:val="28"/>
          <w:szCs w:val="28"/>
        </w:rPr>
        <w:t xml:space="preserve">- </w:t>
      </w:r>
      <w:r w:rsidR="00FA1BEF" w:rsidRPr="00154ECA">
        <w:rPr>
          <w:b/>
          <w:spacing w:val="-4"/>
          <w:sz w:val="28"/>
          <w:szCs w:val="28"/>
        </w:rPr>
        <w:t>приобретение</w:t>
      </w:r>
      <w:r w:rsidR="00FA1BEF" w:rsidRPr="00154ECA">
        <w:rPr>
          <w:spacing w:val="-4"/>
          <w:sz w:val="28"/>
          <w:szCs w:val="28"/>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00FA1BEF">
        <w:rPr>
          <w:sz w:val="28"/>
          <w:szCs w:val="28"/>
        </w:rPr>
        <w:t>.</w:t>
      </w:r>
    </w:p>
    <w:p w:rsidR="00FA1BEF" w:rsidRDefault="00FA1BEF" w:rsidP="00FC1F8E">
      <w:pPr>
        <w:shd w:val="clear" w:color="auto" w:fill="FFFFFF"/>
        <w:tabs>
          <w:tab w:val="left" w:pos="250"/>
        </w:tabs>
        <w:ind w:firstLine="567"/>
        <w:jc w:val="both"/>
        <w:rPr>
          <w:sz w:val="28"/>
          <w:szCs w:val="28"/>
        </w:rPr>
      </w:pPr>
      <w:r>
        <w:rPr>
          <w:sz w:val="28"/>
          <w:szCs w:val="28"/>
        </w:rPr>
        <w:t xml:space="preserve">Основу программы составляет содержание, согласованное с требованиями федерального компонента государственного стандартасреднего (полного) общего образования базового уровня. </w:t>
      </w:r>
      <w:r>
        <w:rPr>
          <w:color w:val="000000"/>
          <w:sz w:val="28"/>
          <w:szCs w:val="28"/>
        </w:rPr>
        <w:t xml:space="preserve">Программа «Физическая культура» направлена </w:t>
      </w:r>
      <w:r>
        <w:rPr>
          <w:sz w:val="28"/>
          <w:szCs w:val="28"/>
        </w:rPr>
        <w:t>на укрепление здоровья,повышение физического потенциалаработоспособности обучающихся, на формирование у нихжизненных, социальных и профессиональных мотиваций.</w:t>
      </w:r>
    </w:p>
    <w:p w:rsidR="00FA1BEF" w:rsidRDefault="00FA1BEF" w:rsidP="00FA1BEF">
      <w:pPr>
        <w:shd w:val="clear" w:color="auto" w:fill="FFFFFF"/>
        <w:ind w:firstLine="709"/>
        <w:jc w:val="both"/>
        <w:rPr>
          <w:color w:val="000000"/>
          <w:sz w:val="28"/>
          <w:szCs w:val="28"/>
        </w:rPr>
      </w:pPr>
      <w:r>
        <w:rPr>
          <w:color w:val="000000"/>
          <w:sz w:val="28"/>
          <w:szCs w:val="28"/>
        </w:rPr>
        <w:t>Программа содержит теоретическую и практическую части. Теоретический материал</w:t>
      </w:r>
      <w:r w:rsidR="002C1C49" w:rsidRPr="002C1C49">
        <w:rPr>
          <w:color w:val="000000"/>
          <w:sz w:val="28"/>
          <w:szCs w:val="28"/>
        </w:rPr>
        <w:t xml:space="preserve"> </w:t>
      </w:r>
      <w:r>
        <w:rPr>
          <w:color w:val="000000"/>
          <w:sz w:val="28"/>
          <w:szCs w:val="28"/>
        </w:rPr>
        <w:t>имеет валеологическую и профессиональную направленность</w:t>
      </w:r>
      <w:r w:rsidR="002C1C49" w:rsidRPr="002C1C49">
        <w:rPr>
          <w:color w:val="000000"/>
          <w:sz w:val="28"/>
          <w:szCs w:val="28"/>
        </w:rPr>
        <w:t xml:space="preserve"> </w:t>
      </w:r>
      <w:r w:rsidR="00D430E4">
        <w:rPr>
          <w:color w:val="000000"/>
          <w:sz w:val="28"/>
          <w:szCs w:val="28"/>
        </w:rPr>
        <w:t>и оформлен в виде самостоятельной работы</w:t>
      </w:r>
      <w:r>
        <w:rPr>
          <w:color w:val="000000"/>
          <w:sz w:val="28"/>
          <w:szCs w:val="28"/>
        </w:rPr>
        <w:t xml:space="preserve">. Его освоение обеспечивает формированиемировоззренческой системы научно-практических основ физической культуры, осознание обучающимисязначения здорового образа </w:t>
      </w:r>
      <w:r>
        <w:rPr>
          <w:color w:val="000000"/>
          <w:sz w:val="28"/>
          <w:szCs w:val="28"/>
        </w:rPr>
        <w:lastRenderedPageBreak/>
        <w:t xml:space="preserve">жизнии двигательной активности в профессиональном росте и адаптации к изменяющемуся рынку труда. </w:t>
      </w:r>
    </w:p>
    <w:p w:rsidR="00FA1BEF" w:rsidRDefault="00FA1BEF" w:rsidP="00FA1BEF">
      <w:pPr>
        <w:shd w:val="clear" w:color="auto" w:fill="FFFFFF"/>
        <w:ind w:firstLine="709"/>
        <w:jc w:val="both"/>
        <w:rPr>
          <w:color w:val="000000"/>
          <w:sz w:val="28"/>
          <w:szCs w:val="28"/>
        </w:rPr>
      </w:pPr>
      <w:r>
        <w:rPr>
          <w:color w:val="000000"/>
          <w:sz w:val="28"/>
          <w:szCs w:val="28"/>
        </w:rPr>
        <w:t>Практическая часть предусматривает организацию учебно-методических и учебно-тренировочных занятий.</w:t>
      </w:r>
    </w:p>
    <w:p w:rsidR="00FA1BEF" w:rsidRDefault="00FA1BEF" w:rsidP="00FA1BEF">
      <w:pPr>
        <w:shd w:val="clear" w:color="auto" w:fill="FFFFFF"/>
        <w:ind w:firstLine="709"/>
        <w:jc w:val="both"/>
        <w:rPr>
          <w:color w:val="000000"/>
          <w:sz w:val="28"/>
          <w:szCs w:val="28"/>
        </w:rPr>
      </w:pPr>
      <w:r>
        <w:rPr>
          <w:color w:val="000000"/>
          <w:sz w:val="28"/>
          <w:szCs w:val="28"/>
        </w:rPr>
        <w:t>Содержание учебно-методических занятийобеспечивает:ознакомление обучающихся с основами валеологии; формирование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знакомство с тестами, позволяющими самостоятельно анализировать состояние здоровья и профессиональной активности; овладение основными приемами неотложной доврачебной помощи. Темы учебно-методических занятий определяются по выбору из числа предложенных программой.</w:t>
      </w:r>
    </w:p>
    <w:p w:rsidR="00FA1BEF" w:rsidRDefault="00FA1BEF" w:rsidP="00FA1BEF">
      <w:pPr>
        <w:ind w:firstLine="709"/>
        <w:jc w:val="both"/>
        <w:rPr>
          <w:color w:val="000000"/>
          <w:sz w:val="28"/>
          <w:szCs w:val="28"/>
        </w:rPr>
      </w:pPr>
      <w:r>
        <w:rPr>
          <w:color w:val="000000"/>
          <w:sz w:val="28"/>
          <w:szCs w:val="28"/>
        </w:rPr>
        <w:t>На учебно-методических занятиях преподаватель проводит консультации обучающихся, на которых по результатам тестирования помогает определить индивидуальную двигательную нагрузку с оздоровительнойи профессиональной направленностью.</w:t>
      </w:r>
    </w:p>
    <w:p w:rsidR="00FA1BEF" w:rsidRDefault="00FA1BEF" w:rsidP="00FA1BEF">
      <w:pPr>
        <w:shd w:val="clear" w:color="auto" w:fill="FFFFFF"/>
        <w:tabs>
          <w:tab w:val="left" w:pos="250"/>
        </w:tabs>
        <w:ind w:firstLine="709"/>
        <w:jc w:val="both"/>
        <w:rPr>
          <w:sz w:val="28"/>
          <w:szCs w:val="28"/>
        </w:rPr>
      </w:pPr>
      <w:r>
        <w:rPr>
          <w:color w:val="000000"/>
          <w:sz w:val="28"/>
          <w:szCs w:val="28"/>
        </w:rPr>
        <w:t>Учебно-тренировочные занятиясодействуют развитию физических качеств, повышению уровня функциональных и двигательных способностей организма, укреплению здоровья обучающихся, а также предупреждению и профилактике профессиональных заболеваний.</w:t>
      </w:r>
    </w:p>
    <w:p w:rsidR="00FA1BEF" w:rsidRDefault="00FA1BEF" w:rsidP="00FA1BEF">
      <w:pPr>
        <w:shd w:val="clear" w:color="auto" w:fill="FFFFFF"/>
        <w:tabs>
          <w:tab w:val="left" w:pos="250"/>
        </w:tabs>
        <w:ind w:firstLine="709"/>
        <w:jc w:val="both"/>
        <w:rPr>
          <w:color w:val="000000"/>
          <w:sz w:val="28"/>
          <w:szCs w:val="28"/>
        </w:rPr>
      </w:pPr>
      <w:r>
        <w:rPr>
          <w:sz w:val="28"/>
          <w:szCs w:val="28"/>
        </w:rPr>
        <w:t xml:space="preserve">Для организации учебно-тренировочных занятий обучающихся первого и второго курсов учреждений СПО </w:t>
      </w:r>
      <w:r>
        <w:rPr>
          <w:color w:val="000000"/>
          <w:sz w:val="28"/>
          <w:szCs w:val="28"/>
        </w:rPr>
        <w:t xml:space="preserve">в программу кроме обязательных видов спорта (легкая атлетика, кроссовая подготовка, гимнастика, спортивные игры) дополнительно включены нетрадиционные виды спорта (ритмическая </w:t>
      </w:r>
      <w:r w:rsidR="00CA6015">
        <w:rPr>
          <w:color w:val="000000"/>
          <w:sz w:val="28"/>
          <w:szCs w:val="28"/>
        </w:rPr>
        <w:t>гимнастика, стретчинг</w:t>
      </w:r>
      <w:r>
        <w:rPr>
          <w:color w:val="000000"/>
          <w:sz w:val="28"/>
          <w:szCs w:val="28"/>
        </w:rPr>
        <w:t xml:space="preserve">). </w:t>
      </w:r>
    </w:p>
    <w:p w:rsidR="00FA1BEF" w:rsidRDefault="00FA1BEF" w:rsidP="00FA1BEF">
      <w:pPr>
        <w:shd w:val="clear" w:color="auto" w:fill="FFFFFF"/>
        <w:tabs>
          <w:tab w:val="left" w:pos="250"/>
        </w:tabs>
        <w:ind w:firstLine="709"/>
        <w:jc w:val="both"/>
        <w:rPr>
          <w:sz w:val="28"/>
          <w:szCs w:val="28"/>
        </w:rPr>
      </w:pPr>
      <w:r>
        <w:rPr>
          <w:sz w:val="28"/>
          <w:szCs w:val="28"/>
        </w:rPr>
        <w:t xml:space="preserve"> В тексте программы вариативные компоненты содержания обучения выделены курсивом.</w:t>
      </w:r>
    </w:p>
    <w:p w:rsidR="00FA1BEF" w:rsidRDefault="00FA1BEF" w:rsidP="00FA1BEF">
      <w:pPr>
        <w:shd w:val="clear" w:color="auto" w:fill="FFFFFF"/>
        <w:ind w:firstLine="567"/>
        <w:jc w:val="both"/>
        <w:rPr>
          <w:sz w:val="28"/>
          <w:szCs w:val="28"/>
        </w:rPr>
      </w:pPr>
      <w:r>
        <w:rPr>
          <w:sz w:val="28"/>
          <w:szCs w:val="28"/>
        </w:rPr>
        <w:t>Программа учебной дисциплины «Физическая культура» служит основой для разработки рабочих программ, в которых образовательные учреждения среднего профессионального образованияуточняютпоследовательность изучения учебного материала,характер учебно-методических и учебно-тренировочных занятий, распределение учебных часов.</w:t>
      </w:r>
    </w:p>
    <w:p w:rsidR="00242E31" w:rsidRDefault="00242E31" w:rsidP="00242E31">
      <w:pPr>
        <w:pStyle w:val="a7"/>
        <w:spacing w:after="0"/>
        <w:ind w:firstLine="357"/>
        <w:jc w:val="both"/>
        <w:rPr>
          <w:sz w:val="28"/>
          <w:szCs w:val="28"/>
        </w:rPr>
      </w:pPr>
      <w:r>
        <w:rPr>
          <w:sz w:val="28"/>
          <w:szCs w:val="28"/>
        </w:rPr>
        <w:t xml:space="preserve">В результате изучения учебной дисциплины «Физическая культура» студент должен: </w:t>
      </w:r>
    </w:p>
    <w:p w:rsidR="00242E31" w:rsidRDefault="00242E31" w:rsidP="00242E31">
      <w:pPr>
        <w:pStyle w:val="a7"/>
        <w:spacing w:before="120" w:after="0"/>
        <w:ind w:firstLine="357"/>
        <w:rPr>
          <w:b/>
          <w:sz w:val="28"/>
          <w:szCs w:val="28"/>
        </w:rPr>
      </w:pPr>
      <w:r>
        <w:rPr>
          <w:b/>
          <w:sz w:val="28"/>
          <w:szCs w:val="28"/>
        </w:rPr>
        <w:t>знать/понимать</w:t>
      </w:r>
      <w:r w:rsidRPr="00C26E90">
        <w:rPr>
          <w:sz w:val="28"/>
          <w:szCs w:val="28"/>
        </w:rPr>
        <w:t>:</w:t>
      </w:r>
    </w:p>
    <w:p w:rsidR="00242E31" w:rsidRDefault="00242E31" w:rsidP="00242E31">
      <w:pPr>
        <w:numPr>
          <w:ilvl w:val="0"/>
          <w:numId w:val="11"/>
        </w:numPr>
        <w:shd w:val="clear" w:color="auto" w:fill="FFFFFF"/>
        <w:tabs>
          <w:tab w:val="left" w:pos="360"/>
          <w:tab w:val="left" w:pos="540"/>
        </w:tabs>
        <w:suppressAutoHyphens w:val="0"/>
        <w:autoSpaceDE w:val="0"/>
        <w:jc w:val="both"/>
        <w:rPr>
          <w:sz w:val="28"/>
          <w:szCs w:val="28"/>
        </w:rPr>
      </w:pPr>
      <w:r>
        <w:rPr>
          <w:sz w:val="28"/>
          <w:szCs w:val="28"/>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242E31" w:rsidRDefault="00242E31" w:rsidP="00242E31">
      <w:pPr>
        <w:pStyle w:val="a7"/>
        <w:numPr>
          <w:ilvl w:val="0"/>
          <w:numId w:val="11"/>
        </w:numPr>
        <w:tabs>
          <w:tab w:val="left" w:pos="360"/>
          <w:tab w:val="left" w:pos="540"/>
        </w:tabs>
        <w:spacing w:after="0"/>
        <w:jc w:val="both"/>
        <w:rPr>
          <w:sz w:val="28"/>
          <w:szCs w:val="28"/>
        </w:rPr>
      </w:pPr>
      <w:r>
        <w:rPr>
          <w:sz w:val="28"/>
          <w:szCs w:val="28"/>
        </w:rPr>
        <w:t>способы контроля и оценки индивидуального физического развития и физической подготовленности;</w:t>
      </w:r>
    </w:p>
    <w:p w:rsidR="00242E31" w:rsidRDefault="00242E31" w:rsidP="00242E31">
      <w:pPr>
        <w:pStyle w:val="a7"/>
        <w:numPr>
          <w:ilvl w:val="0"/>
          <w:numId w:val="11"/>
        </w:numPr>
        <w:tabs>
          <w:tab w:val="left" w:pos="360"/>
          <w:tab w:val="left" w:pos="540"/>
        </w:tabs>
        <w:spacing w:after="0"/>
        <w:jc w:val="both"/>
        <w:rPr>
          <w:sz w:val="28"/>
          <w:szCs w:val="28"/>
        </w:rPr>
      </w:pPr>
      <w:r>
        <w:rPr>
          <w:sz w:val="28"/>
          <w:szCs w:val="28"/>
        </w:rPr>
        <w:t>правила и способы планирования системы индивидуальных занятий физическими упражнениями различной направленности;</w:t>
      </w:r>
    </w:p>
    <w:p w:rsidR="00242E31" w:rsidRDefault="00242E31" w:rsidP="00242E31">
      <w:pPr>
        <w:shd w:val="clear" w:color="auto" w:fill="FFFFFF"/>
        <w:tabs>
          <w:tab w:val="left" w:pos="187"/>
          <w:tab w:val="left" w:pos="540"/>
        </w:tabs>
        <w:spacing w:before="120"/>
        <w:ind w:firstLine="357"/>
        <w:jc w:val="both"/>
        <w:rPr>
          <w:b/>
          <w:sz w:val="28"/>
          <w:szCs w:val="28"/>
        </w:rPr>
      </w:pPr>
      <w:r>
        <w:rPr>
          <w:b/>
          <w:sz w:val="28"/>
          <w:szCs w:val="28"/>
        </w:rPr>
        <w:t>уметь</w:t>
      </w:r>
      <w:r w:rsidRPr="00C26E90">
        <w:rPr>
          <w:sz w:val="28"/>
          <w:szCs w:val="28"/>
        </w:rPr>
        <w:t>:</w:t>
      </w:r>
    </w:p>
    <w:p w:rsidR="00242E31" w:rsidRDefault="00242E31" w:rsidP="00242E31">
      <w:pPr>
        <w:numPr>
          <w:ilvl w:val="0"/>
          <w:numId w:val="13"/>
        </w:numPr>
        <w:shd w:val="clear" w:color="auto" w:fill="FFFFFF"/>
        <w:tabs>
          <w:tab w:val="left" w:pos="360"/>
        </w:tabs>
        <w:suppressAutoHyphens w:val="0"/>
        <w:autoSpaceDE w:val="0"/>
        <w:spacing w:before="5"/>
        <w:jc w:val="both"/>
        <w:rPr>
          <w:color w:val="000000"/>
          <w:sz w:val="28"/>
          <w:szCs w:val="28"/>
        </w:rPr>
      </w:pPr>
      <w:r>
        <w:rPr>
          <w:color w:val="000000"/>
          <w:sz w:val="28"/>
          <w:szCs w:val="28"/>
        </w:rPr>
        <w:t xml:space="preserve">выполнять индивидуально подобранные комплексы оздоровительной и </w:t>
      </w:r>
      <w:r>
        <w:rPr>
          <w:color w:val="000000"/>
          <w:sz w:val="28"/>
          <w:szCs w:val="28"/>
        </w:rPr>
        <w:lastRenderedPageBreak/>
        <w:t>адаптивной (лечебной) физической культуры, композиции ритмической и аэробной гимнастики, комплексы упражнений атлетической гимнастики;</w:t>
      </w:r>
    </w:p>
    <w:p w:rsidR="00242E31" w:rsidRDefault="00242E31" w:rsidP="00242E31">
      <w:pPr>
        <w:numPr>
          <w:ilvl w:val="0"/>
          <w:numId w:val="13"/>
        </w:numPr>
        <w:shd w:val="clear" w:color="auto" w:fill="FFFFFF"/>
        <w:tabs>
          <w:tab w:val="left" w:pos="360"/>
        </w:tabs>
        <w:suppressAutoHyphens w:val="0"/>
        <w:autoSpaceDE w:val="0"/>
        <w:spacing w:before="5"/>
        <w:jc w:val="both"/>
        <w:rPr>
          <w:color w:val="000000"/>
          <w:sz w:val="28"/>
          <w:szCs w:val="28"/>
        </w:rPr>
      </w:pPr>
      <w:r>
        <w:rPr>
          <w:color w:val="000000"/>
          <w:sz w:val="28"/>
          <w:szCs w:val="28"/>
        </w:rPr>
        <w:t>выполнять простейшие приемы самомассажа и релаксации;</w:t>
      </w:r>
    </w:p>
    <w:p w:rsidR="00242E31" w:rsidRDefault="00242E31" w:rsidP="00242E31">
      <w:pPr>
        <w:numPr>
          <w:ilvl w:val="0"/>
          <w:numId w:val="13"/>
        </w:numPr>
        <w:shd w:val="clear" w:color="auto" w:fill="FFFFFF"/>
        <w:tabs>
          <w:tab w:val="left" w:pos="360"/>
        </w:tabs>
        <w:suppressAutoHyphens w:val="0"/>
        <w:autoSpaceDE w:val="0"/>
        <w:spacing w:before="5"/>
        <w:jc w:val="both"/>
        <w:rPr>
          <w:color w:val="000000"/>
          <w:sz w:val="28"/>
          <w:szCs w:val="28"/>
        </w:rPr>
      </w:pPr>
      <w:r>
        <w:rPr>
          <w:color w:val="000000"/>
          <w:sz w:val="28"/>
          <w:szCs w:val="28"/>
        </w:rPr>
        <w:t>проводить самоконтроль при занятиях физическими упражнениями;</w:t>
      </w:r>
    </w:p>
    <w:p w:rsidR="00242E31" w:rsidRDefault="00242E31" w:rsidP="00242E31">
      <w:pPr>
        <w:numPr>
          <w:ilvl w:val="0"/>
          <w:numId w:val="13"/>
        </w:numPr>
        <w:shd w:val="clear" w:color="auto" w:fill="FFFFFF"/>
        <w:tabs>
          <w:tab w:val="left" w:pos="360"/>
        </w:tabs>
        <w:suppressAutoHyphens w:val="0"/>
        <w:autoSpaceDE w:val="0"/>
        <w:spacing w:before="5"/>
        <w:jc w:val="both"/>
        <w:rPr>
          <w:color w:val="000000"/>
          <w:sz w:val="28"/>
          <w:szCs w:val="28"/>
        </w:rPr>
      </w:pPr>
      <w:r>
        <w:rPr>
          <w:color w:val="000000"/>
          <w:sz w:val="28"/>
          <w:szCs w:val="28"/>
        </w:rPr>
        <w:t>преодолевать искусственные и естественные препятствия с использованием разнообразных способов передвижения;</w:t>
      </w:r>
    </w:p>
    <w:p w:rsidR="00242E31" w:rsidRDefault="00242E31" w:rsidP="00242E31">
      <w:pPr>
        <w:numPr>
          <w:ilvl w:val="0"/>
          <w:numId w:val="13"/>
        </w:numPr>
        <w:shd w:val="clear" w:color="auto" w:fill="FFFFFF"/>
        <w:tabs>
          <w:tab w:val="left" w:pos="360"/>
        </w:tabs>
        <w:suppressAutoHyphens w:val="0"/>
        <w:autoSpaceDE w:val="0"/>
        <w:spacing w:before="5"/>
        <w:jc w:val="both"/>
        <w:rPr>
          <w:color w:val="000000"/>
          <w:sz w:val="28"/>
          <w:szCs w:val="28"/>
        </w:rPr>
      </w:pPr>
      <w:r>
        <w:rPr>
          <w:color w:val="000000"/>
          <w:sz w:val="28"/>
          <w:szCs w:val="28"/>
        </w:rPr>
        <w:t>выполнять приемы защиты и самообороны, страховки и самостраховки;</w:t>
      </w:r>
    </w:p>
    <w:p w:rsidR="00242E31" w:rsidRDefault="00242E31" w:rsidP="00242E31">
      <w:pPr>
        <w:numPr>
          <w:ilvl w:val="0"/>
          <w:numId w:val="13"/>
        </w:numPr>
        <w:shd w:val="clear" w:color="auto" w:fill="FFFFFF"/>
        <w:tabs>
          <w:tab w:val="left" w:pos="360"/>
        </w:tabs>
        <w:suppressAutoHyphens w:val="0"/>
        <w:autoSpaceDE w:val="0"/>
        <w:spacing w:before="5"/>
        <w:jc w:val="both"/>
        <w:rPr>
          <w:color w:val="000000"/>
          <w:sz w:val="28"/>
          <w:szCs w:val="28"/>
        </w:rPr>
      </w:pPr>
      <w:r>
        <w:rPr>
          <w:color w:val="000000"/>
          <w:sz w:val="28"/>
          <w:szCs w:val="28"/>
        </w:rPr>
        <w:t>осуществлять творческое сотрудничество в коллективных формах занятий физической культурой;</w:t>
      </w:r>
    </w:p>
    <w:p w:rsidR="00242E31" w:rsidRDefault="00242E31" w:rsidP="00242E31">
      <w:pPr>
        <w:numPr>
          <w:ilvl w:val="0"/>
          <w:numId w:val="13"/>
        </w:numPr>
        <w:shd w:val="clear" w:color="auto" w:fill="FFFFFF"/>
        <w:tabs>
          <w:tab w:val="left" w:pos="360"/>
        </w:tabs>
        <w:suppressAutoHyphens w:val="0"/>
        <w:autoSpaceDE w:val="0"/>
        <w:jc w:val="both"/>
        <w:rPr>
          <w:color w:val="000000"/>
          <w:sz w:val="28"/>
          <w:szCs w:val="28"/>
        </w:rPr>
      </w:pPr>
      <w:r>
        <w:rPr>
          <w:color w:val="000000"/>
          <w:sz w:val="28"/>
          <w:szCs w:val="28"/>
        </w:rP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242E31" w:rsidRDefault="00242E31" w:rsidP="00242E31">
      <w:pPr>
        <w:pStyle w:val="a7"/>
        <w:tabs>
          <w:tab w:val="left" w:pos="1144"/>
        </w:tabs>
        <w:spacing w:before="120" w:after="0"/>
        <w:ind w:left="357"/>
        <w:jc w:val="both"/>
        <w:rPr>
          <w:sz w:val="28"/>
          <w:szCs w:val="28"/>
        </w:rPr>
      </w:pPr>
      <w:r>
        <w:rPr>
          <w:b/>
          <w:sz w:val="28"/>
          <w:szCs w:val="28"/>
        </w:rPr>
        <w:t>использовать приобретенные знания и умения в практической деятельности и повседневной жизни</w:t>
      </w:r>
      <w:r>
        <w:rPr>
          <w:sz w:val="28"/>
          <w:szCs w:val="28"/>
        </w:rPr>
        <w:t>для:</w:t>
      </w:r>
    </w:p>
    <w:p w:rsidR="00242E31" w:rsidRDefault="00242E31" w:rsidP="00242E31">
      <w:pPr>
        <w:pStyle w:val="a7"/>
        <w:numPr>
          <w:ilvl w:val="0"/>
          <w:numId w:val="12"/>
        </w:numPr>
        <w:tabs>
          <w:tab w:val="left" w:pos="360"/>
        </w:tabs>
        <w:spacing w:after="0"/>
        <w:jc w:val="both"/>
        <w:rPr>
          <w:sz w:val="28"/>
          <w:szCs w:val="28"/>
        </w:rPr>
      </w:pPr>
      <w:r>
        <w:rPr>
          <w:sz w:val="28"/>
          <w:szCs w:val="28"/>
        </w:rPr>
        <w:t>повышения работоспособности, сохранения и укрепления здоровья;</w:t>
      </w:r>
    </w:p>
    <w:p w:rsidR="00242E31" w:rsidRDefault="00242E31" w:rsidP="00242E31">
      <w:pPr>
        <w:pStyle w:val="a7"/>
        <w:numPr>
          <w:ilvl w:val="0"/>
          <w:numId w:val="12"/>
        </w:numPr>
        <w:tabs>
          <w:tab w:val="left" w:pos="360"/>
        </w:tabs>
        <w:spacing w:after="0"/>
        <w:jc w:val="both"/>
        <w:rPr>
          <w:sz w:val="28"/>
          <w:szCs w:val="28"/>
        </w:rPr>
      </w:pPr>
      <w:r>
        <w:rPr>
          <w:sz w:val="28"/>
          <w:szCs w:val="28"/>
        </w:rPr>
        <w:t>подготовки к профессиональной деятельности и службе в Вооруженных Силах;</w:t>
      </w:r>
    </w:p>
    <w:p w:rsidR="00242E31" w:rsidRDefault="00242E31" w:rsidP="00242E31">
      <w:pPr>
        <w:pStyle w:val="a7"/>
        <w:numPr>
          <w:ilvl w:val="0"/>
          <w:numId w:val="12"/>
        </w:numPr>
        <w:tabs>
          <w:tab w:val="left" w:pos="360"/>
        </w:tabs>
        <w:spacing w:after="0"/>
        <w:jc w:val="both"/>
        <w:rPr>
          <w:sz w:val="28"/>
          <w:szCs w:val="28"/>
        </w:rPr>
      </w:pPr>
      <w:r>
        <w:rPr>
          <w:sz w:val="28"/>
          <w:szCs w:val="28"/>
        </w:rPr>
        <w:t>организации и проведения индивидуального, коллективного и семейного отдыха, участия в массовых спортивных соревнованиях;</w:t>
      </w:r>
    </w:p>
    <w:p w:rsidR="00242E31" w:rsidRDefault="00242E31" w:rsidP="00242E31">
      <w:pPr>
        <w:pStyle w:val="a7"/>
        <w:numPr>
          <w:ilvl w:val="0"/>
          <w:numId w:val="12"/>
        </w:numPr>
        <w:tabs>
          <w:tab w:val="left" w:pos="360"/>
        </w:tabs>
        <w:spacing w:after="0"/>
        <w:jc w:val="both"/>
        <w:rPr>
          <w:sz w:val="28"/>
          <w:szCs w:val="28"/>
        </w:rPr>
      </w:pPr>
      <w:r>
        <w:rPr>
          <w:sz w:val="28"/>
          <w:szCs w:val="28"/>
        </w:rPr>
        <w:t>активной творческой деятельности, выбора и формирования здорового образа жизни.</w:t>
      </w:r>
    </w:p>
    <w:p w:rsidR="00242E31" w:rsidRPr="00242E31" w:rsidRDefault="00242E31" w:rsidP="00242E31">
      <w:pPr>
        <w:pStyle w:val="a7"/>
        <w:spacing w:after="0"/>
        <w:jc w:val="both"/>
        <w:rPr>
          <w:sz w:val="28"/>
          <w:szCs w:val="28"/>
        </w:rPr>
      </w:pPr>
      <w:r>
        <w:rPr>
          <w:sz w:val="28"/>
          <w:szCs w:val="28"/>
        </w:rPr>
        <w:t>Студенты специальной медицинской группы должны:</w:t>
      </w:r>
    </w:p>
    <w:p w:rsidR="00242E31" w:rsidRDefault="00242E31" w:rsidP="00242E31">
      <w:pPr>
        <w:numPr>
          <w:ilvl w:val="0"/>
          <w:numId w:val="15"/>
        </w:numPr>
        <w:shd w:val="clear" w:color="auto" w:fill="FFFFFF"/>
        <w:tabs>
          <w:tab w:val="left" w:pos="360"/>
        </w:tabs>
        <w:suppressAutoHyphens w:val="0"/>
        <w:autoSpaceDE w:val="0"/>
        <w:jc w:val="both"/>
        <w:rPr>
          <w:color w:val="000000"/>
          <w:sz w:val="28"/>
          <w:szCs w:val="28"/>
        </w:rPr>
      </w:pPr>
      <w:r>
        <w:rPr>
          <w:color w:val="000000"/>
          <w:sz w:val="28"/>
          <w:szCs w:val="28"/>
        </w:rPr>
        <w:t>Уметь определить уровень собственного здоровья по тестам.</w:t>
      </w:r>
    </w:p>
    <w:p w:rsidR="00242E31" w:rsidRDefault="00242E31" w:rsidP="00242E31">
      <w:pPr>
        <w:numPr>
          <w:ilvl w:val="0"/>
          <w:numId w:val="15"/>
        </w:numPr>
        <w:shd w:val="clear" w:color="auto" w:fill="FFFFFF"/>
        <w:tabs>
          <w:tab w:val="left" w:pos="360"/>
        </w:tabs>
        <w:suppressAutoHyphens w:val="0"/>
        <w:autoSpaceDE w:val="0"/>
        <w:jc w:val="both"/>
        <w:rPr>
          <w:color w:val="000000"/>
          <w:sz w:val="28"/>
          <w:szCs w:val="28"/>
        </w:rPr>
      </w:pPr>
      <w:r>
        <w:rPr>
          <w:color w:val="000000"/>
          <w:sz w:val="28"/>
          <w:szCs w:val="28"/>
        </w:rPr>
        <w:t>Уметь составить и провести с группой комплексы упражнений утренней и производственной гимнастики.</w:t>
      </w:r>
    </w:p>
    <w:p w:rsidR="00242E31" w:rsidRDefault="00242E31" w:rsidP="00242E31">
      <w:pPr>
        <w:numPr>
          <w:ilvl w:val="0"/>
          <w:numId w:val="15"/>
        </w:numPr>
        <w:shd w:val="clear" w:color="auto" w:fill="FFFFFF"/>
        <w:tabs>
          <w:tab w:val="left" w:pos="360"/>
        </w:tabs>
        <w:suppressAutoHyphens w:val="0"/>
        <w:autoSpaceDE w:val="0"/>
        <w:jc w:val="both"/>
        <w:rPr>
          <w:color w:val="000000"/>
          <w:sz w:val="28"/>
          <w:szCs w:val="28"/>
        </w:rPr>
      </w:pPr>
      <w:r>
        <w:rPr>
          <w:color w:val="000000"/>
          <w:sz w:val="28"/>
          <w:szCs w:val="28"/>
        </w:rPr>
        <w:t>Овладеть элементами техники движений релаксационных, беговых, прыжковых, ходьбы на лыжах, в плавании.</w:t>
      </w:r>
    </w:p>
    <w:p w:rsidR="00242E31" w:rsidRDefault="00242E31" w:rsidP="00242E31">
      <w:pPr>
        <w:numPr>
          <w:ilvl w:val="0"/>
          <w:numId w:val="15"/>
        </w:numPr>
        <w:shd w:val="clear" w:color="auto" w:fill="FFFFFF"/>
        <w:tabs>
          <w:tab w:val="left" w:pos="360"/>
        </w:tabs>
        <w:suppressAutoHyphens w:val="0"/>
        <w:autoSpaceDE w:val="0"/>
        <w:spacing w:before="10"/>
        <w:jc w:val="both"/>
        <w:rPr>
          <w:color w:val="000000"/>
          <w:sz w:val="28"/>
          <w:szCs w:val="28"/>
        </w:rPr>
      </w:pPr>
      <w:r>
        <w:rPr>
          <w:color w:val="000000"/>
          <w:sz w:val="28"/>
          <w:szCs w:val="28"/>
        </w:rPr>
        <w:t>Уметь составить комплексы физических упражнений для восстановления работоспособности после умственного и физического утомления.</w:t>
      </w:r>
    </w:p>
    <w:p w:rsidR="00242E31" w:rsidRDefault="00242E31" w:rsidP="00242E31">
      <w:pPr>
        <w:numPr>
          <w:ilvl w:val="0"/>
          <w:numId w:val="15"/>
        </w:numPr>
        <w:shd w:val="clear" w:color="auto" w:fill="FFFFFF"/>
        <w:tabs>
          <w:tab w:val="left" w:pos="360"/>
        </w:tabs>
        <w:suppressAutoHyphens w:val="0"/>
        <w:autoSpaceDE w:val="0"/>
        <w:spacing w:before="5"/>
        <w:jc w:val="both"/>
        <w:rPr>
          <w:color w:val="000000"/>
          <w:sz w:val="28"/>
          <w:szCs w:val="28"/>
        </w:rPr>
      </w:pPr>
      <w:r>
        <w:rPr>
          <w:color w:val="000000"/>
          <w:sz w:val="28"/>
          <w:szCs w:val="28"/>
        </w:rPr>
        <w:t>Уметь применять на практике приемы массажа и самомассажа.</w:t>
      </w:r>
    </w:p>
    <w:p w:rsidR="00242E31" w:rsidRDefault="00242E31" w:rsidP="00242E31">
      <w:pPr>
        <w:numPr>
          <w:ilvl w:val="0"/>
          <w:numId w:val="15"/>
        </w:numPr>
        <w:shd w:val="clear" w:color="auto" w:fill="FFFFFF"/>
        <w:tabs>
          <w:tab w:val="left" w:pos="360"/>
        </w:tabs>
        <w:suppressAutoHyphens w:val="0"/>
        <w:autoSpaceDE w:val="0"/>
        <w:spacing w:before="5"/>
        <w:jc w:val="both"/>
        <w:rPr>
          <w:color w:val="000000"/>
          <w:sz w:val="28"/>
          <w:szCs w:val="28"/>
        </w:rPr>
      </w:pPr>
      <w:r>
        <w:rPr>
          <w:color w:val="000000"/>
          <w:sz w:val="28"/>
          <w:szCs w:val="28"/>
        </w:rPr>
        <w:t>Овладеть техникой спортивных игр по одному из избранных видов.</w:t>
      </w:r>
    </w:p>
    <w:p w:rsidR="00242E31" w:rsidRDefault="00242E31" w:rsidP="00242E31">
      <w:pPr>
        <w:numPr>
          <w:ilvl w:val="0"/>
          <w:numId w:val="15"/>
        </w:numPr>
        <w:shd w:val="clear" w:color="auto" w:fill="FFFFFF"/>
        <w:tabs>
          <w:tab w:val="left" w:pos="360"/>
        </w:tabs>
        <w:suppressAutoHyphens w:val="0"/>
        <w:autoSpaceDE w:val="0"/>
        <w:spacing w:before="14"/>
        <w:jc w:val="both"/>
        <w:rPr>
          <w:color w:val="000000"/>
          <w:spacing w:val="-4"/>
          <w:sz w:val="28"/>
          <w:szCs w:val="28"/>
        </w:rPr>
      </w:pPr>
      <w:r>
        <w:rPr>
          <w:color w:val="000000"/>
          <w:spacing w:val="-4"/>
          <w:sz w:val="28"/>
          <w:szCs w:val="28"/>
        </w:rPr>
        <w:t>Повышать аэробную выносливость с использованием циклических видов спорта (терренкур, кроссовая и лыжная подготовка).</w:t>
      </w:r>
    </w:p>
    <w:p w:rsidR="00242E31" w:rsidRDefault="00242E31" w:rsidP="00242E31">
      <w:pPr>
        <w:numPr>
          <w:ilvl w:val="0"/>
          <w:numId w:val="15"/>
        </w:numPr>
        <w:shd w:val="clear" w:color="auto" w:fill="FFFFFF"/>
        <w:tabs>
          <w:tab w:val="left" w:pos="360"/>
        </w:tabs>
        <w:suppressAutoHyphens w:val="0"/>
        <w:autoSpaceDE w:val="0"/>
        <w:spacing w:before="10"/>
        <w:jc w:val="both"/>
        <w:rPr>
          <w:color w:val="000000"/>
          <w:sz w:val="28"/>
          <w:szCs w:val="28"/>
        </w:rPr>
      </w:pPr>
      <w:r>
        <w:rPr>
          <w:color w:val="000000"/>
          <w:sz w:val="28"/>
          <w:szCs w:val="28"/>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242E31" w:rsidRDefault="00242E31" w:rsidP="00242E31">
      <w:pPr>
        <w:numPr>
          <w:ilvl w:val="0"/>
          <w:numId w:val="15"/>
        </w:numPr>
        <w:shd w:val="clear" w:color="auto" w:fill="FFFFFF"/>
        <w:tabs>
          <w:tab w:val="left" w:pos="360"/>
        </w:tabs>
        <w:suppressAutoHyphens w:val="0"/>
        <w:autoSpaceDE w:val="0"/>
        <w:spacing w:before="10"/>
        <w:jc w:val="both"/>
        <w:rPr>
          <w:color w:val="000000"/>
          <w:sz w:val="28"/>
          <w:szCs w:val="28"/>
        </w:rPr>
      </w:pPr>
      <w:r>
        <w:rPr>
          <w:color w:val="000000"/>
          <w:sz w:val="28"/>
          <w:szCs w:val="28"/>
        </w:rPr>
        <w:t>Знать состояние своего здоровья, уметь составить и провести индивидуальные занятия двигательной активности.</w:t>
      </w:r>
    </w:p>
    <w:p w:rsidR="00242E31" w:rsidRDefault="00242E31" w:rsidP="00242E31">
      <w:pPr>
        <w:numPr>
          <w:ilvl w:val="0"/>
          <w:numId w:val="15"/>
        </w:numPr>
        <w:shd w:val="clear" w:color="auto" w:fill="FFFFFF"/>
        <w:tabs>
          <w:tab w:val="left" w:pos="360"/>
        </w:tabs>
        <w:suppressAutoHyphens w:val="0"/>
        <w:autoSpaceDE w:val="0"/>
        <w:spacing w:before="10"/>
        <w:jc w:val="both"/>
        <w:rPr>
          <w:color w:val="000000"/>
          <w:sz w:val="28"/>
          <w:szCs w:val="28"/>
        </w:rPr>
      </w:pPr>
      <w:r>
        <w:rPr>
          <w:color w:val="000000"/>
          <w:sz w:val="28"/>
          <w:szCs w:val="28"/>
        </w:rPr>
        <w:t>Уметь определить индивидуальную оптимальную нагрузку при занятиях физическими упражнениями. Знать основные принципы, методы и факторы ее регуляции.</w:t>
      </w:r>
    </w:p>
    <w:p w:rsidR="00242E31" w:rsidRDefault="00242E31" w:rsidP="00242E31">
      <w:pPr>
        <w:numPr>
          <w:ilvl w:val="0"/>
          <w:numId w:val="15"/>
        </w:numPr>
        <w:shd w:val="clear" w:color="auto" w:fill="FFFFFF"/>
        <w:tabs>
          <w:tab w:val="left" w:pos="360"/>
        </w:tabs>
        <w:suppressAutoHyphens w:val="0"/>
        <w:autoSpaceDE w:val="0"/>
        <w:spacing w:before="10"/>
        <w:jc w:val="both"/>
        <w:rPr>
          <w:color w:val="000000"/>
          <w:sz w:val="28"/>
          <w:szCs w:val="28"/>
        </w:rPr>
      </w:pPr>
      <w:r>
        <w:rPr>
          <w:color w:val="000000"/>
          <w:sz w:val="28"/>
          <w:szCs w:val="28"/>
        </w:rPr>
        <w:t>Уметь выполнять упражнения:</w:t>
      </w:r>
    </w:p>
    <w:p w:rsidR="00242E31" w:rsidRDefault="00242E31" w:rsidP="00242E31">
      <w:pPr>
        <w:pStyle w:val="11"/>
        <w:numPr>
          <w:ilvl w:val="0"/>
          <w:numId w:val="14"/>
        </w:numPr>
        <w:tabs>
          <w:tab w:val="left" w:pos="720"/>
        </w:tabs>
        <w:ind w:left="720"/>
        <w:jc w:val="both"/>
        <w:rPr>
          <w:rFonts w:ascii="Times New Roman" w:hAnsi="Times New Roman" w:cs="Times New Roman"/>
          <w:sz w:val="28"/>
          <w:szCs w:val="28"/>
        </w:rPr>
      </w:pPr>
      <w:r>
        <w:rPr>
          <w:rFonts w:ascii="Times New Roman" w:hAnsi="Times New Roman" w:cs="Times New Roman"/>
          <w:sz w:val="28"/>
          <w:szCs w:val="28"/>
        </w:rPr>
        <w:lastRenderedPageBreak/>
        <w:t>сгибание и выпрямление рук в упоре лежа (для девушек</w:t>
      </w:r>
      <w:r w:rsidRPr="00BC7627">
        <w:rPr>
          <w:rFonts w:ascii="Times New Roman" w:hAnsi="Times New Roman" w:cs="Times New Roman"/>
          <w:sz w:val="28"/>
          <w:szCs w:val="28"/>
        </w:rPr>
        <w:t xml:space="preserve"> — </w:t>
      </w:r>
      <w:r>
        <w:rPr>
          <w:rFonts w:ascii="Times New Roman" w:hAnsi="Times New Roman" w:cs="Times New Roman"/>
          <w:sz w:val="28"/>
          <w:szCs w:val="28"/>
        </w:rPr>
        <w:t>руки на опоре высотой до 50 см);</w:t>
      </w:r>
    </w:p>
    <w:p w:rsidR="00242E31" w:rsidRDefault="00242E31" w:rsidP="00242E31">
      <w:pPr>
        <w:pStyle w:val="11"/>
        <w:numPr>
          <w:ilvl w:val="0"/>
          <w:numId w:val="14"/>
        </w:numPr>
        <w:tabs>
          <w:tab w:val="left" w:pos="720"/>
        </w:tabs>
        <w:ind w:left="720"/>
        <w:jc w:val="both"/>
        <w:rPr>
          <w:rFonts w:ascii="Times New Roman" w:hAnsi="Times New Roman" w:cs="Times New Roman"/>
          <w:sz w:val="28"/>
          <w:szCs w:val="28"/>
        </w:rPr>
      </w:pPr>
      <w:r>
        <w:rPr>
          <w:rFonts w:ascii="Times New Roman" w:hAnsi="Times New Roman" w:cs="Times New Roman"/>
          <w:sz w:val="28"/>
          <w:szCs w:val="28"/>
        </w:rPr>
        <w:t>подтягивание на перекладине (юноши);</w:t>
      </w:r>
    </w:p>
    <w:p w:rsidR="00242E31" w:rsidRDefault="00242E31" w:rsidP="00242E31">
      <w:pPr>
        <w:pStyle w:val="11"/>
        <w:numPr>
          <w:ilvl w:val="0"/>
          <w:numId w:val="14"/>
        </w:numPr>
        <w:tabs>
          <w:tab w:val="left" w:pos="720"/>
        </w:tabs>
        <w:ind w:left="720"/>
        <w:jc w:val="both"/>
        <w:rPr>
          <w:rFonts w:ascii="Times New Roman" w:hAnsi="Times New Roman" w:cs="Times New Roman"/>
          <w:sz w:val="28"/>
          <w:szCs w:val="28"/>
        </w:rPr>
      </w:pPr>
      <w:r>
        <w:rPr>
          <w:rFonts w:ascii="Times New Roman" w:hAnsi="Times New Roman" w:cs="Times New Roman"/>
          <w:sz w:val="28"/>
          <w:szCs w:val="28"/>
        </w:rPr>
        <w:t>поднимание туловища (сед) из положения лежа на спине, руки за головой, ноги закреплены (девушки);</w:t>
      </w:r>
    </w:p>
    <w:p w:rsidR="00242E31" w:rsidRDefault="00242E31" w:rsidP="00242E31">
      <w:pPr>
        <w:pStyle w:val="11"/>
        <w:numPr>
          <w:ilvl w:val="0"/>
          <w:numId w:val="14"/>
        </w:numPr>
        <w:tabs>
          <w:tab w:val="left" w:pos="720"/>
        </w:tabs>
        <w:ind w:left="720"/>
        <w:jc w:val="both"/>
        <w:rPr>
          <w:rFonts w:ascii="Times New Roman" w:hAnsi="Times New Roman" w:cs="Times New Roman"/>
          <w:sz w:val="28"/>
          <w:szCs w:val="28"/>
        </w:rPr>
      </w:pPr>
      <w:r>
        <w:rPr>
          <w:rFonts w:ascii="Times New Roman" w:hAnsi="Times New Roman" w:cs="Times New Roman"/>
          <w:sz w:val="28"/>
          <w:szCs w:val="28"/>
        </w:rPr>
        <w:t>прыжки в длину с места;</w:t>
      </w:r>
    </w:p>
    <w:p w:rsidR="00242E31" w:rsidRDefault="00242E31" w:rsidP="00242E31">
      <w:pPr>
        <w:pStyle w:val="11"/>
        <w:numPr>
          <w:ilvl w:val="0"/>
          <w:numId w:val="14"/>
        </w:numPr>
        <w:tabs>
          <w:tab w:val="left" w:pos="720"/>
        </w:tabs>
        <w:ind w:left="720"/>
        <w:jc w:val="both"/>
        <w:rPr>
          <w:rFonts w:ascii="Times New Roman" w:hAnsi="Times New Roman" w:cs="Times New Roman"/>
          <w:sz w:val="28"/>
          <w:szCs w:val="28"/>
        </w:rPr>
      </w:pPr>
      <w:r>
        <w:rPr>
          <w:rFonts w:ascii="Times New Roman" w:hAnsi="Times New Roman" w:cs="Times New Roman"/>
          <w:sz w:val="28"/>
          <w:szCs w:val="28"/>
        </w:rPr>
        <w:t>бег 100 м;</w:t>
      </w:r>
    </w:p>
    <w:p w:rsidR="00242E31" w:rsidRDefault="00242E31" w:rsidP="00242E31">
      <w:pPr>
        <w:pStyle w:val="11"/>
        <w:numPr>
          <w:ilvl w:val="0"/>
          <w:numId w:val="14"/>
        </w:numPr>
        <w:tabs>
          <w:tab w:val="left" w:pos="720"/>
        </w:tabs>
        <w:ind w:left="720"/>
        <w:jc w:val="both"/>
        <w:rPr>
          <w:rFonts w:ascii="Times New Roman" w:hAnsi="Times New Roman" w:cs="Times New Roman"/>
          <w:sz w:val="28"/>
          <w:szCs w:val="28"/>
        </w:rPr>
      </w:pPr>
      <w:r>
        <w:rPr>
          <w:rFonts w:ascii="Times New Roman" w:hAnsi="Times New Roman" w:cs="Times New Roman"/>
          <w:sz w:val="28"/>
          <w:szCs w:val="28"/>
        </w:rPr>
        <w:t>бег: юноши</w:t>
      </w:r>
      <w:r w:rsidRPr="00BC7627">
        <w:rPr>
          <w:rFonts w:ascii="Times New Roman" w:hAnsi="Times New Roman" w:cs="Times New Roman"/>
          <w:sz w:val="28"/>
          <w:szCs w:val="28"/>
        </w:rPr>
        <w:t xml:space="preserve"> — </w:t>
      </w:r>
      <w:r>
        <w:rPr>
          <w:rFonts w:ascii="Times New Roman" w:hAnsi="Times New Roman" w:cs="Times New Roman"/>
          <w:sz w:val="28"/>
          <w:szCs w:val="28"/>
        </w:rPr>
        <w:t>3 км, девушки</w:t>
      </w:r>
      <w:r w:rsidRPr="00BC7627">
        <w:rPr>
          <w:rFonts w:ascii="Times New Roman" w:hAnsi="Times New Roman" w:cs="Times New Roman"/>
          <w:sz w:val="28"/>
          <w:szCs w:val="28"/>
        </w:rPr>
        <w:t xml:space="preserve"> — </w:t>
      </w:r>
      <w:r>
        <w:rPr>
          <w:rFonts w:ascii="Times New Roman" w:hAnsi="Times New Roman" w:cs="Times New Roman"/>
          <w:sz w:val="28"/>
          <w:szCs w:val="28"/>
        </w:rPr>
        <w:t>2 км (без учета времени);</w:t>
      </w:r>
    </w:p>
    <w:p w:rsidR="00242E31" w:rsidRDefault="00242E31" w:rsidP="00242E31">
      <w:pPr>
        <w:pStyle w:val="11"/>
        <w:numPr>
          <w:ilvl w:val="0"/>
          <w:numId w:val="14"/>
        </w:numPr>
        <w:tabs>
          <w:tab w:val="left" w:pos="720"/>
        </w:tabs>
        <w:ind w:left="720"/>
        <w:jc w:val="both"/>
        <w:rPr>
          <w:rFonts w:ascii="Times New Roman" w:hAnsi="Times New Roman" w:cs="Times New Roman"/>
          <w:sz w:val="28"/>
          <w:szCs w:val="28"/>
        </w:rPr>
      </w:pPr>
      <w:r>
        <w:rPr>
          <w:rFonts w:ascii="Times New Roman" w:hAnsi="Times New Roman" w:cs="Times New Roman"/>
          <w:sz w:val="28"/>
          <w:szCs w:val="28"/>
        </w:rPr>
        <w:t>тест Купера</w:t>
      </w:r>
      <w:r w:rsidRPr="00BC7627">
        <w:rPr>
          <w:rFonts w:ascii="Times New Roman" w:hAnsi="Times New Roman" w:cs="Times New Roman"/>
          <w:sz w:val="28"/>
          <w:szCs w:val="28"/>
        </w:rPr>
        <w:t xml:space="preserve"> — </w:t>
      </w:r>
      <w:r>
        <w:rPr>
          <w:rFonts w:ascii="Times New Roman" w:hAnsi="Times New Roman" w:cs="Times New Roman"/>
          <w:sz w:val="28"/>
          <w:szCs w:val="28"/>
        </w:rPr>
        <w:t>12-минутное передвижение;</w:t>
      </w:r>
    </w:p>
    <w:p w:rsidR="00242E31" w:rsidRDefault="00242E31" w:rsidP="00242E31">
      <w:pPr>
        <w:pStyle w:val="11"/>
        <w:numPr>
          <w:ilvl w:val="0"/>
          <w:numId w:val="14"/>
        </w:numPr>
        <w:tabs>
          <w:tab w:val="left" w:pos="720"/>
        </w:tabs>
        <w:ind w:left="720"/>
        <w:jc w:val="both"/>
        <w:rPr>
          <w:rFonts w:ascii="Times New Roman" w:hAnsi="Times New Roman" w:cs="Times New Roman"/>
          <w:sz w:val="28"/>
          <w:szCs w:val="28"/>
        </w:rPr>
      </w:pPr>
      <w:r>
        <w:rPr>
          <w:rFonts w:ascii="Times New Roman" w:hAnsi="Times New Roman" w:cs="Times New Roman"/>
          <w:sz w:val="28"/>
          <w:szCs w:val="28"/>
        </w:rPr>
        <w:t>плавание</w:t>
      </w:r>
      <w:r w:rsidRPr="00BC7627">
        <w:rPr>
          <w:rFonts w:ascii="Times New Roman" w:hAnsi="Times New Roman" w:cs="Times New Roman"/>
          <w:sz w:val="28"/>
          <w:szCs w:val="28"/>
        </w:rPr>
        <w:t xml:space="preserve"> — </w:t>
      </w:r>
      <w:r>
        <w:rPr>
          <w:rFonts w:ascii="Times New Roman" w:hAnsi="Times New Roman" w:cs="Times New Roman"/>
          <w:sz w:val="28"/>
          <w:szCs w:val="28"/>
        </w:rPr>
        <w:t>50 м (без учета времени);</w:t>
      </w:r>
    </w:p>
    <w:p w:rsidR="00242E31" w:rsidRPr="0005226E" w:rsidRDefault="00242E31" w:rsidP="00242E31">
      <w:pPr>
        <w:pStyle w:val="11"/>
        <w:numPr>
          <w:ilvl w:val="0"/>
          <w:numId w:val="14"/>
        </w:numPr>
        <w:tabs>
          <w:tab w:val="left" w:pos="720"/>
        </w:tabs>
        <w:ind w:left="720"/>
        <w:jc w:val="both"/>
        <w:rPr>
          <w:rFonts w:ascii="Times New Roman" w:hAnsi="Times New Roman" w:cs="Times New Roman"/>
          <w:sz w:val="28"/>
          <w:szCs w:val="28"/>
        </w:rPr>
        <w:sectPr w:rsidR="00242E31" w:rsidRPr="0005226E" w:rsidSect="00412651">
          <w:headerReference w:type="default" r:id="rId8"/>
          <w:footerReference w:type="default" r:id="rId9"/>
          <w:pgSz w:w="11905" w:h="16837"/>
          <w:pgMar w:top="567" w:right="567" w:bottom="567" w:left="1418" w:header="709" w:footer="709" w:gutter="0"/>
          <w:pgNumType w:start="2"/>
          <w:cols w:space="720"/>
          <w:titlePg/>
          <w:docGrid w:linePitch="360"/>
        </w:sectPr>
      </w:pPr>
      <w:r>
        <w:rPr>
          <w:rFonts w:ascii="Times New Roman" w:hAnsi="Times New Roman" w:cs="Times New Roman"/>
          <w:sz w:val="28"/>
          <w:szCs w:val="28"/>
        </w:rPr>
        <w:t>бег на лыжах: юноши</w:t>
      </w:r>
      <w:r w:rsidRPr="00BC7627">
        <w:rPr>
          <w:rFonts w:ascii="Times New Roman" w:hAnsi="Times New Roman" w:cs="Times New Roman"/>
          <w:sz w:val="28"/>
          <w:szCs w:val="28"/>
        </w:rPr>
        <w:t xml:space="preserve"> — </w:t>
      </w:r>
      <w:r>
        <w:rPr>
          <w:rFonts w:ascii="Times New Roman" w:hAnsi="Times New Roman" w:cs="Times New Roman"/>
          <w:sz w:val="28"/>
          <w:szCs w:val="28"/>
        </w:rPr>
        <w:t>3 км, девушки</w:t>
      </w:r>
      <w:r w:rsidRPr="00BC7627">
        <w:rPr>
          <w:rFonts w:ascii="Times New Roman" w:hAnsi="Times New Roman" w:cs="Times New Roman"/>
          <w:sz w:val="28"/>
          <w:szCs w:val="28"/>
        </w:rPr>
        <w:t xml:space="preserve"> — </w:t>
      </w:r>
      <w:r>
        <w:rPr>
          <w:rFonts w:ascii="Times New Roman" w:hAnsi="Times New Roman" w:cs="Times New Roman"/>
          <w:sz w:val="28"/>
          <w:szCs w:val="28"/>
        </w:rPr>
        <w:t>2 км(без учета</w:t>
      </w:r>
      <w:r w:rsidR="00412651">
        <w:rPr>
          <w:rFonts w:ascii="Times New Roman" w:hAnsi="Times New Roman" w:cs="Times New Roman"/>
          <w:sz w:val="28"/>
          <w:szCs w:val="28"/>
        </w:rPr>
        <w:t>времени).</w:t>
      </w:r>
    </w:p>
    <w:p w:rsidR="00FC1F8E" w:rsidRDefault="00FC1F8E" w:rsidP="00412651">
      <w:pPr>
        <w:jc w:val="center"/>
        <w:rPr>
          <w:b/>
          <w:sz w:val="28"/>
          <w:szCs w:val="28"/>
        </w:rPr>
      </w:pPr>
      <w:r>
        <w:rPr>
          <w:b/>
          <w:sz w:val="28"/>
          <w:szCs w:val="28"/>
        </w:rPr>
        <w:lastRenderedPageBreak/>
        <w:t>ПРИМЕРНОЕ СОДЕРЖАНИЕ УЧЕБНОЙ ДИСЦИПЛИНЫ</w:t>
      </w:r>
    </w:p>
    <w:p w:rsidR="00412651" w:rsidRDefault="00412651" w:rsidP="00412651">
      <w:pPr>
        <w:jc w:val="center"/>
        <w:rPr>
          <w:b/>
          <w:sz w:val="28"/>
          <w:szCs w:val="28"/>
        </w:rPr>
      </w:pPr>
    </w:p>
    <w:p w:rsidR="00FC1F8E" w:rsidRDefault="00FC1F8E" w:rsidP="00412651">
      <w:pPr>
        <w:shd w:val="clear" w:color="auto" w:fill="FFFFFF"/>
        <w:jc w:val="center"/>
        <w:rPr>
          <w:b/>
          <w:sz w:val="28"/>
          <w:szCs w:val="28"/>
        </w:rPr>
      </w:pPr>
      <w:r>
        <w:rPr>
          <w:b/>
          <w:sz w:val="28"/>
          <w:szCs w:val="28"/>
        </w:rPr>
        <w:t>Введение</w:t>
      </w:r>
    </w:p>
    <w:p w:rsidR="00412651" w:rsidRDefault="00412651" w:rsidP="00412651">
      <w:pPr>
        <w:shd w:val="clear" w:color="auto" w:fill="FFFFFF"/>
        <w:jc w:val="center"/>
        <w:rPr>
          <w:b/>
          <w:sz w:val="28"/>
          <w:szCs w:val="28"/>
        </w:rPr>
      </w:pPr>
    </w:p>
    <w:p w:rsidR="00FC1F8E" w:rsidRDefault="00FC1F8E" w:rsidP="00FC1F8E">
      <w:pPr>
        <w:pStyle w:val="21"/>
        <w:spacing w:line="240" w:lineRule="auto"/>
        <w:ind w:firstLine="567"/>
        <w:rPr>
          <w:color w:val="000000"/>
          <w:szCs w:val="28"/>
        </w:rPr>
      </w:pPr>
      <w:r>
        <w:rPr>
          <w:color w:val="000000"/>
          <w:szCs w:val="28"/>
        </w:rPr>
        <w:t xml:space="preserve">Современное состояние физической культуры и спорта. </w:t>
      </w:r>
      <w:r>
        <w:rPr>
          <w:szCs w:val="28"/>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r>
        <w:rPr>
          <w:color w:val="000000"/>
          <w:szCs w:val="28"/>
        </w:rPr>
        <w:t>Особенности организации физического воспитания в учреждениях СПО (валеологическая и профессиональная направленность).</w:t>
      </w:r>
    </w:p>
    <w:p w:rsidR="00376350" w:rsidRDefault="00FC1F8E" w:rsidP="00376350">
      <w:pPr>
        <w:shd w:val="clear" w:color="auto" w:fill="FFFFFF"/>
        <w:ind w:firstLine="709"/>
        <w:jc w:val="both"/>
        <w:rPr>
          <w:color w:val="000000"/>
          <w:sz w:val="28"/>
          <w:szCs w:val="28"/>
        </w:rPr>
      </w:pPr>
      <w:r>
        <w:rPr>
          <w:color w:val="000000"/>
          <w:sz w:val="28"/>
          <w:szCs w:val="28"/>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FC1F8E" w:rsidRDefault="00FC1F8E" w:rsidP="00FC1F8E">
      <w:pPr>
        <w:shd w:val="clear" w:color="auto" w:fill="FFFFFF"/>
        <w:spacing w:after="120"/>
        <w:rPr>
          <w:b/>
          <w:color w:val="000000"/>
          <w:sz w:val="28"/>
          <w:szCs w:val="28"/>
        </w:rPr>
      </w:pPr>
      <w:r>
        <w:rPr>
          <w:b/>
          <w:color w:val="000000"/>
          <w:sz w:val="28"/>
          <w:szCs w:val="28"/>
        </w:rPr>
        <w:t>Учебно-методическая</w:t>
      </w:r>
      <w:r w:rsidR="00376350">
        <w:rPr>
          <w:b/>
          <w:color w:val="000000"/>
          <w:sz w:val="28"/>
          <w:szCs w:val="28"/>
        </w:rPr>
        <w:t xml:space="preserve"> часть </w:t>
      </w:r>
    </w:p>
    <w:p w:rsidR="00FC1F8E" w:rsidRDefault="00FC1F8E" w:rsidP="00FC1F8E">
      <w:pPr>
        <w:shd w:val="clear" w:color="auto" w:fill="FFFFFF"/>
        <w:ind w:firstLine="709"/>
        <w:jc w:val="both"/>
        <w:rPr>
          <w:color w:val="000000"/>
          <w:sz w:val="28"/>
          <w:szCs w:val="28"/>
        </w:rPr>
      </w:pPr>
      <w:r>
        <w:rPr>
          <w:color w:val="000000"/>
          <w:sz w:val="28"/>
          <w:szCs w:val="28"/>
        </w:rPr>
        <w:t>Содержание учебно-методических занятий определяется по выбору преподавателя с учетом интересов обучающихся.</w:t>
      </w:r>
    </w:p>
    <w:p w:rsidR="00FC1F8E" w:rsidRPr="00ED6261" w:rsidRDefault="00FC1F8E" w:rsidP="00FC1F8E">
      <w:pPr>
        <w:shd w:val="clear" w:color="auto" w:fill="FFFFFF"/>
        <w:tabs>
          <w:tab w:val="left" w:pos="900"/>
          <w:tab w:val="left" w:pos="1080"/>
          <w:tab w:val="left" w:pos="1260"/>
        </w:tabs>
        <w:spacing w:before="120"/>
        <w:ind w:firstLine="709"/>
        <w:jc w:val="both"/>
        <w:rPr>
          <w:color w:val="000000"/>
          <w:sz w:val="28"/>
          <w:szCs w:val="28"/>
        </w:rPr>
      </w:pPr>
      <w:r w:rsidRPr="00ED6261">
        <w:rPr>
          <w:color w:val="000000"/>
          <w:sz w:val="28"/>
          <w:szCs w:val="28"/>
        </w:rPr>
        <w:t xml:space="preserve">1. 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 </w:t>
      </w:r>
    </w:p>
    <w:p w:rsidR="00FC1F8E" w:rsidRPr="00ED6261" w:rsidRDefault="00FC1F8E" w:rsidP="00FC1F8E">
      <w:pPr>
        <w:shd w:val="clear" w:color="auto" w:fill="FFFFFF"/>
        <w:tabs>
          <w:tab w:val="left" w:pos="900"/>
          <w:tab w:val="left" w:pos="1080"/>
          <w:tab w:val="left" w:pos="1260"/>
        </w:tabs>
        <w:ind w:firstLine="709"/>
        <w:jc w:val="both"/>
        <w:rPr>
          <w:iCs/>
          <w:color w:val="000000"/>
          <w:sz w:val="28"/>
          <w:szCs w:val="28"/>
        </w:rPr>
      </w:pPr>
      <w:r w:rsidRPr="00ED6261">
        <w:rPr>
          <w:color w:val="000000"/>
          <w:sz w:val="28"/>
          <w:szCs w:val="28"/>
        </w:rPr>
        <w:t>2. Методика составления и проведения самостоятельных занятий физическими упражнениями гигиенической и профессиональной направленности</w:t>
      </w:r>
      <w:r w:rsidRPr="00ED6261">
        <w:rPr>
          <w:iCs/>
          <w:color w:val="000000"/>
          <w:sz w:val="28"/>
          <w:szCs w:val="28"/>
        </w:rPr>
        <w:t>.</w:t>
      </w:r>
      <w:r w:rsidRPr="00ED6261">
        <w:rPr>
          <w:color w:val="000000"/>
          <w:sz w:val="28"/>
          <w:szCs w:val="28"/>
        </w:rPr>
        <w:t xml:space="preserve"> Методика активного отдыха в ходе профессиональной деятельности по избранному направлению</w:t>
      </w:r>
      <w:r w:rsidRPr="00ED6261">
        <w:rPr>
          <w:iCs/>
          <w:color w:val="000000"/>
          <w:sz w:val="28"/>
          <w:szCs w:val="28"/>
        </w:rPr>
        <w:t>.</w:t>
      </w:r>
    </w:p>
    <w:p w:rsidR="00FC1F8E" w:rsidRPr="00ED6261" w:rsidRDefault="00FC1F8E" w:rsidP="00FC1F8E">
      <w:pPr>
        <w:shd w:val="clear" w:color="auto" w:fill="FFFFFF"/>
        <w:tabs>
          <w:tab w:val="left" w:pos="1080"/>
        </w:tabs>
        <w:ind w:firstLine="709"/>
        <w:jc w:val="both"/>
        <w:rPr>
          <w:iCs/>
          <w:color w:val="000000"/>
          <w:sz w:val="28"/>
          <w:szCs w:val="28"/>
        </w:rPr>
      </w:pPr>
      <w:r w:rsidRPr="00ED6261">
        <w:rPr>
          <w:color w:val="000000"/>
          <w:sz w:val="28"/>
          <w:szCs w:val="28"/>
        </w:rPr>
        <w:t>3. Массаж и самомассаж при физическом и умственном утомлении.</w:t>
      </w:r>
    </w:p>
    <w:p w:rsidR="00FC1F8E" w:rsidRPr="00ED6261" w:rsidRDefault="00FC1F8E" w:rsidP="00FC1F8E">
      <w:pPr>
        <w:shd w:val="clear" w:color="auto" w:fill="FFFFFF"/>
        <w:tabs>
          <w:tab w:val="left" w:pos="1080"/>
        </w:tabs>
        <w:ind w:firstLine="709"/>
        <w:jc w:val="both"/>
        <w:rPr>
          <w:iCs/>
          <w:color w:val="000000"/>
          <w:sz w:val="28"/>
          <w:szCs w:val="28"/>
        </w:rPr>
      </w:pPr>
      <w:r w:rsidRPr="00ED6261">
        <w:rPr>
          <w:color w:val="000000"/>
          <w:sz w:val="28"/>
          <w:szCs w:val="28"/>
        </w:rPr>
        <w:t>4. 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p w:rsidR="00FC1F8E" w:rsidRPr="00ED6261" w:rsidRDefault="00FC1F8E" w:rsidP="00FC1F8E">
      <w:pPr>
        <w:shd w:val="clear" w:color="auto" w:fill="FFFFFF"/>
        <w:tabs>
          <w:tab w:val="left" w:pos="1080"/>
        </w:tabs>
        <w:ind w:firstLine="709"/>
        <w:jc w:val="both"/>
        <w:rPr>
          <w:iCs/>
          <w:color w:val="000000"/>
          <w:sz w:val="28"/>
          <w:szCs w:val="28"/>
        </w:rPr>
      </w:pPr>
      <w:r w:rsidRPr="00ED6261">
        <w:rPr>
          <w:color w:val="000000"/>
          <w:sz w:val="28"/>
          <w:szCs w:val="28"/>
        </w:rPr>
        <w:t>5. Составление и проведение комплексов утренней, вводной и производственной гимнастики с учетом направления будущей  профессиональной деятельности обучающихся.</w:t>
      </w:r>
    </w:p>
    <w:p w:rsidR="00FC1F8E" w:rsidRPr="00ED6261" w:rsidRDefault="00FC1F8E" w:rsidP="00FC1F8E">
      <w:pPr>
        <w:shd w:val="clear" w:color="auto" w:fill="FFFFFF"/>
        <w:tabs>
          <w:tab w:val="left" w:pos="1080"/>
        </w:tabs>
        <w:ind w:firstLine="709"/>
        <w:jc w:val="both"/>
        <w:rPr>
          <w:color w:val="000000"/>
          <w:sz w:val="28"/>
          <w:szCs w:val="28"/>
        </w:rPr>
      </w:pPr>
      <w:r w:rsidRPr="00ED6261">
        <w:rPr>
          <w:color w:val="000000"/>
          <w:sz w:val="28"/>
          <w:szCs w:val="28"/>
        </w:rPr>
        <w:t xml:space="preserve">6. Методика определения профессионально значимых психофизиологических и двигательных качеств на основе профессиограммы специалиста. </w:t>
      </w:r>
    </w:p>
    <w:p w:rsidR="00FC1F8E" w:rsidRPr="00ED6261" w:rsidRDefault="00FC1F8E" w:rsidP="00FC1F8E">
      <w:pPr>
        <w:shd w:val="clear" w:color="auto" w:fill="FFFFFF"/>
        <w:ind w:firstLine="709"/>
        <w:jc w:val="both"/>
        <w:rPr>
          <w:iCs/>
          <w:color w:val="000000"/>
          <w:sz w:val="28"/>
          <w:szCs w:val="28"/>
        </w:rPr>
      </w:pPr>
      <w:r w:rsidRPr="00ED6261">
        <w:rPr>
          <w:iCs/>
          <w:color w:val="000000"/>
          <w:sz w:val="28"/>
          <w:szCs w:val="28"/>
        </w:rPr>
        <w:t xml:space="preserve">7. </w:t>
      </w:r>
      <w:r w:rsidRPr="00ED6261">
        <w:rPr>
          <w:color w:val="000000"/>
          <w:sz w:val="28"/>
          <w:szCs w:val="28"/>
        </w:rPr>
        <w:t>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FC1F8E" w:rsidRPr="00ED6261" w:rsidRDefault="00FC1F8E" w:rsidP="00FC1F8E">
      <w:pPr>
        <w:shd w:val="clear" w:color="auto" w:fill="FFFFFF"/>
        <w:ind w:firstLine="709"/>
        <w:jc w:val="both"/>
        <w:rPr>
          <w:iCs/>
          <w:color w:val="000000"/>
          <w:sz w:val="28"/>
          <w:szCs w:val="28"/>
        </w:rPr>
      </w:pPr>
      <w:r w:rsidRPr="00ED6261">
        <w:rPr>
          <w:color w:val="000000"/>
          <w:sz w:val="28"/>
          <w:szCs w:val="28"/>
        </w:rPr>
        <w:t>8. Ведение личного дневника самоконтроля (индивидуальная карта здоровья). Определение уровня здоровья (по Э.Н. Вайнеру).</w:t>
      </w:r>
    </w:p>
    <w:p w:rsidR="00FC1F8E" w:rsidRPr="00ED6261" w:rsidRDefault="00FC1F8E" w:rsidP="00FC1F8E">
      <w:pPr>
        <w:shd w:val="clear" w:color="auto" w:fill="FFFFFF"/>
        <w:ind w:firstLine="709"/>
        <w:jc w:val="both"/>
        <w:rPr>
          <w:iCs/>
          <w:color w:val="000000"/>
          <w:sz w:val="28"/>
          <w:szCs w:val="28"/>
        </w:rPr>
      </w:pPr>
      <w:r w:rsidRPr="00ED6261">
        <w:rPr>
          <w:color w:val="000000"/>
          <w:sz w:val="28"/>
          <w:szCs w:val="28"/>
        </w:rPr>
        <w:t>9. Индивидуальная оздоровительная программа двигательной активности с учетом профессиональной направленности.</w:t>
      </w:r>
    </w:p>
    <w:p w:rsidR="00FC1F8E" w:rsidRDefault="00FC1F8E" w:rsidP="00412651">
      <w:pPr>
        <w:shd w:val="clear" w:color="auto" w:fill="FFFFFF"/>
        <w:spacing w:after="120"/>
        <w:jc w:val="both"/>
        <w:rPr>
          <w:b/>
          <w:color w:val="000000"/>
          <w:sz w:val="28"/>
          <w:szCs w:val="28"/>
        </w:rPr>
      </w:pPr>
      <w:r>
        <w:rPr>
          <w:b/>
          <w:color w:val="000000"/>
          <w:sz w:val="28"/>
          <w:szCs w:val="28"/>
        </w:rPr>
        <w:t>Учебно-тренировочная</w:t>
      </w:r>
    </w:p>
    <w:p w:rsidR="00FC1F8E" w:rsidRDefault="00FC1F8E" w:rsidP="00FC1F8E">
      <w:pPr>
        <w:shd w:val="clear" w:color="auto" w:fill="FFFFFF"/>
        <w:spacing w:after="120"/>
        <w:ind w:firstLine="720"/>
        <w:jc w:val="both"/>
        <w:rPr>
          <w:color w:val="000000"/>
          <w:sz w:val="28"/>
          <w:szCs w:val="28"/>
        </w:rPr>
      </w:pPr>
      <w:r>
        <w:rPr>
          <w:color w:val="000000"/>
          <w:sz w:val="28"/>
          <w:szCs w:val="28"/>
        </w:rPr>
        <w:t xml:space="preserve">При проведении учебно-тренировочных занятий преподаватель </w:t>
      </w:r>
      <w:r>
        <w:rPr>
          <w:color w:val="000000"/>
          <w:sz w:val="28"/>
          <w:szCs w:val="28"/>
        </w:rPr>
        <w:lastRenderedPageBreak/>
        <w:t xml:space="preserve">определяет оптимальный объем физической нагрузки, опираясь на данные о состоянии здоровья обучающихся, дает индивидуальные рекомендации к занятиям по тому или иному виду спорта. </w:t>
      </w:r>
    </w:p>
    <w:p w:rsidR="00FC1F8E" w:rsidRDefault="00FC1F8E" w:rsidP="00FC1F8E">
      <w:pPr>
        <w:shd w:val="clear" w:color="auto" w:fill="FFFFFF"/>
        <w:ind w:firstLine="720"/>
        <w:jc w:val="both"/>
        <w:rPr>
          <w:b/>
          <w:color w:val="000000"/>
          <w:sz w:val="28"/>
          <w:szCs w:val="28"/>
        </w:rPr>
      </w:pPr>
      <w:r>
        <w:rPr>
          <w:b/>
          <w:color w:val="000000"/>
          <w:sz w:val="28"/>
          <w:szCs w:val="28"/>
        </w:rPr>
        <w:t>1. Легкая атлетика. Кроссовая подготовка</w:t>
      </w:r>
    </w:p>
    <w:p w:rsidR="00FC1F8E" w:rsidRDefault="00FC1F8E" w:rsidP="00FC1F8E">
      <w:pPr>
        <w:shd w:val="clear" w:color="auto" w:fill="FFFFFF"/>
        <w:ind w:firstLine="709"/>
        <w:jc w:val="both"/>
        <w:rPr>
          <w:color w:val="000000"/>
          <w:sz w:val="28"/>
          <w:szCs w:val="28"/>
        </w:rPr>
      </w:pPr>
      <w:r>
        <w:rPr>
          <w:color w:val="000000"/>
          <w:sz w:val="28"/>
          <w:szCs w:val="28"/>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FC1F8E" w:rsidRDefault="00FC1F8E" w:rsidP="00FC1F8E">
      <w:pPr>
        <w:shd w:val="clear" w:color="auto" w:fill="FFFFFF"/>
        <w:ind w:firstLine="709"/>
        <w:jc w:val="both"/>
        <w:rPr>
          <w:color w:val="000000"/>
          <w:sz w:val="28"/>
          <w:szCs w:val="28"/>
        </w:rPr>
      </w:pPr>
      <w:r>
        <w:rPr>
          <w:color w:val="000000"/>
          <w:sz w:val="28"/>
          <w:szCs w:val="28"/>
        </w:rPr>
        <w:t>Кроссовая подготовка: высокий и низкий старт, стартовый разгон, финиширование; бег 100 м, эстафетный бег 4</w:t>
      </w:r>
      <w:r>
        <w:rPr>
          <w:color w:val="000000"/>
          <w:sz w:val="28"/>
          <w:szCs w:val="28"/>
        </w:rPr>
        <w:sym w:font="Symbol" w:char="F0B4"/>
      </w:r>
      <w:r>
        <w:rPr>
          <w:color w:val="000000"/>
          <w:sz w:val="28"/>
          <w:szCs w:val="28"/>
        </w:rPr>
        <w:t>100 м, 4</w:t>
      </w:r>
      <w:r>
        <w:rPr>
          <w:color w:val="000000"/>
          <w:sz w:val="28"/>
          <w:szCs w:val="28"/>
        </w:rPr>
        <w:sym w:font="Symbol" w:char="F0B4"/>
      </w:r>
      <w:r>
        <w:rPr>
          <w:color w:val="000000"/>
          <w:sz w:val="28"/>
          <w:szCs w:val="28"/>
        </w:rPr>
        <w:t>400 м; бег по прямой с различной скоростью, равномерный бег на дистанцию 2000 м (девушки) и 3000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FC1F8E" w:rsidRDefault="00FC1F8E" w:rsidP="00FC1F8E">
      <w:pPr>
        <w:shd w:val="clear" w:color="auto" w:fill="FFFFFF"/>
        <w:ind w:firstLine="567"/>
        <w:jc w:val="both"/>
        <w:rPr>
          <w:b/>
          <w:color w:val="000000"/>
          <w:sz w:val="28"/>
          <w:szCs w:val="28"/>
        </w:rPr>
      </w:pPr>
      <w:r>
        <w:rPr>
          <w:b/>
          <w:color w:val="000000"/>
          <w:sz w:val="28"/>
          <w:szCs w:val="28"/>
        </w:rPr>
        <w:t>2. Гимнастика</w:t>
      </w:r>
    </w:p>
    <w:p w:rsidR="00FC1F8E" w:rsidRDefault="00FC1F8E" w:rsidP="00FC1F8E">
      <w:pPr>
        <w:shd w:val="clear" w:color="auto" w:fill="FFFFFF"/>
        <w:ind w:firstLine="709"/>
        <w:jc w:val="both"/>
        <w:rPr>
          <w:color w:val="000000"/>
          <w:sz w:val="28"/>
          <w:szCs w:val="28"/>
        </w:rPr>
      </w:pPr>
      <w:r>
        <w:rPr>
          <w:color w:val="000000"/>
          <w:sz w:val="28"/>
          <w:szCs w:val="28"/>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rsidR="00FC1F8E" w:rsidRDefault="00FC1F8E" w:rsidP="00FC1F8E">
      <w:pPr>
        <w:shd w:val="clear" w:color="auto" w:fill="FFFFFF"/>
        <w:ind w:firstLine="709"/>
        <w:jc w:val="both"/>
        <w:rPr>
          <w:color w:val="000000"/>
          <w:sz w:val="28"/>
          <w:szCs w:val="28"/>
        </w:rPr>
      </w:pPr>
      <w:r>
        <w:rPr>
          <w:color w:val="000000"/>
          <w:sz w:val="28"/>
          <w:szCs w:val="28"/>
        </w:rPr>
        <w:t>Общеразвивающие упражнения, упражнения в паре с партнером, упражнения с гантелями, с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упражненияу гимнастической стенки). Упражнения для коррекции зрения. Комплексы упражнений вводной и производственной гимнастики.</w:t>
      </w:r>
    </w:p>
    <w:p w:rsidR="00FC1F8E" w:rsidRDefault="00FC1F8E" w:rsidP="00FC1F8E">
      <w:pPr>
        <w:shd w:val="clear" w:color="auto" w:fill="FFFFFF"/>
        <w:ind w:firstLine="567"/>
        <w:jc w:val="both"/>
        <w:rPr>
          <w:b/>
          <w:color w:val="000000"/>
          <w:sz w:val="28"/>
          <w:szCs w:val="28"/>
        </w:rPr>
      </w:pPr>
      <w:r>
        <w:rPr>
          <w:b/>
          <w:color w:val="000000"/>
          <w:sz w:val="28"/>
          <w:szCs w:val="28"/>
        </w:rPr>
        <w:t xml:space="preserve">4. Спортивные игры </w:t>
      </w:r>
    </w:p>
    <w:p w:rsidR="00FC1F8E" w:rsidRDefault="00FC1F8E" w:rsidP="00FC1F8E">
      <w:pPr>
        <w:shd w:val="clear" w:color="auto" w:fill="FFFFFF"/>
        <w:ind w:firstLine="709"/>
        <w:jc w:val="both"/>
        <w:rPr>
          <w:color w:val="000000"/>
          <w:sz w:val="28"/>
          <w:szCs w:val="28"/>
        </w:rPr>
      </w:pPr>
      <w:r>
        <w:rPr>
          <w:color w:val="000000"/>
          <w:sz w:val="28"/>
          <w:szCs w:val="28"/>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w:t>
      </w:r>
    </w:p>
    <w:p w:rsidR="00FC1F8E" w:rsidRDefault="00FC1F8E" w:rsidP="00FC1F8E">
      <w:pPr>
        <w:shd w:val="clear" w:color="auto" w:fill="FFFFFF"/>
        <w:ind w:firstLine="709"/>
        <w:jc w:val="both"/>
        <w:rPr>
          <w:color w:val="000000"/>
          <w:sz w:val="28"/>
          <w:szCs w:val="28"/>
        </w:rPr>
      </w:pPr>
      <w:r>
        <w:rPr>
          <w:color w:val="000000"/>
          <w:sz w:val="28"/>
          <w:szCs w:val="28"/>
        </w:rPr>
        <w:t>Из перечисленных спортивных игр образовательное учреждение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rsidR="00FC1F8E" w:rsidRPr="00ED6261" w:rsidRDefault="00FC1F8E" w:rsidP="00FC1F8E">
      <w:pPr>
        <w:shd w:val="clear" w:color="auto" w:fill="FFFFFF"/>
        <w:ind w:firstLine="567"/>
        <w:jc w:val="both"/>
        <w:rPr>
          <w:b/>
          <w:color w:val="000000"/>
          <w:sz w:val="28"/>
          <w:szCs w:val="28"/>
        </w:rPr>
      </w:pPr>
      <w:r w:rsidRPr="00ED6261">
        <w:rPr>
          <w:b/>
          <w:color w:val="000000"/>
          <w:sz w:val="28"/>
          <w:szCs w:val="28"/>
        </w:rPr>
        <w:t>Волейбол</w:t>
      </w:r>
    </w:p>
    <w:p w:rsidR="00FC1F8E" w:rsidRPr="00ED6261" w:rsidRDefault="00FC1F8E" w:rsidP="00FC1F8E">
      <w:pPr>
        <w:shd w:val="clear" w:color="auto" w:fill="FFFFFF"/>
        <w:ind w:firstLine="709"/>
        <w:jc w:val="both"/>
        <w:rPr>
          <w:color w:val="000000"/>
          <w:sz w:val="28"/>
          <w:szCs w:val="28"/>
        </w:rPr>
      </w:pPr>
      <w:r w:rsidRPr="00ED6261">
        <w:rPr>
          <w:color w:val="000000"/>
          <w:sz w:val="28"/>
          <w:szCs w:val="28"/>
        </w:rPr>
        <w:t xml:space="preserve">Исходное положение (стойки), перемещения, передача, подача, нападающий удар, прием мяча снизу двумя руками, прием мяча одной рукой </w:t>
      </w:r>
      <w:r w:rsidRPr="00ED6261">
        <w:rPr>
          <w:color w:val="000000"/>
          <w:sz w:val="28"/>
          <w:szCs w:val="28"/>
        </w:rPr>
        <w:lastRenderedPageBreak/>
        <w:t>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rsidR="00FC1F8E" w:rsidRPr="00ED6261" w:rsidRDefault="00FC1F8E" w:rsidP="00FC1F8E">
      <w:pPr>
        <w:shd w:val="clear" w:color="auto" w:fill="FFFFFF"/>
        <w:ind w:firstLine="567"/>
        <w:jc w:val="both"/>
        <w:rPr>
          <w:b/>
          <w:color w:val="000000"/>
          <w:sz w:val="28"/>
          <w:szCs w:val="28"/>
        </w:rPr>
      </w:pPr>
      <w:r w:rsidRPr="00ED6261">
        <w:rPr>
          <w:b/>
          <w:color w:val="000000"/>
          <w:sz w:val="28"/>
          <w:szCs w:val="28"/>
        </w:rPr>
        <w:t>Баскетбол</w:t>
      </w:r>
    </w:p>
    <w:p w:rsidR="00FC1F8E" w:rsidRPr="00ED6261" w:rsidRDefault="00FC1F8E" w:rsidP="00FC1F8E">
      <w:pPr>
        <w:shd w:val="clear" w:color="auto" w:fill="FFFFFF"/>
        <w:ind w:firstLine="709"/>
        <w:jc w:val="both"/>
        <w:rPr>
          <w:color w:val="000000"/>
          <w:sz w:val="28"/>
          <w:szCs w:val="28"/>
        </w:rPr>
      </w:pPr>
      <w:r w:rsidRPr="00ED6261">
        <w:rPr>
          <w:color w:val="000000"/>
          <w:sz w:val="28"/>
          <w:szCs w:val="28"/>
        </w:rPr>
        <w:t>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rsidR="00FC1F8E" w:rsidRPr="00ED6261" w:rsidRDefault="00FC1F8E" w:rsidP="00FC1F8E">
      <w:pPr>
        <w:shd w:val="clear" w:color="auto" w:fill="FFFFFF"/>
        <w:ind w:firstLine="567"/>
        <w:jc w:val="both"/>
        <w:rPr>
          <w:b/>
          <w:color w:val="000000"/>
          <w:sz w:val="28"/>
          <w:szCs w:val="28"/>
        </w:rPr>
      </w:pPr>
      <w:r w:rsidRPr="00ED6261">
        <w:rPr>
          <w:b/>
          <w:color w:val="000000"/>
          <w:sz w:val="28"/>
          <w:szCs w:val="28"/>
        </w:rPr>
        <w:t xml:space="preserve">Футбол </w:t>
      </w:r>
      <w:r w:rsidRPr="00ED6261">
        <w:rPr>
          <w:color w:val="000000"/>
          <w:sz w:val="28"/>
          <w:szCs w:val="28"/>
        </w:rPr>
        <w:t>(</w:t>
      </w:r>
      <w:r w:rsidRPr="00ED6261">
        <w:rPr>
          <w:b/>
          <w:color w:val="000000"/>
          <w:sz w:val="28"/>
          <w:szCs w:val="28"/>
        </w:rPr>
        <w:t>для юношей</w:t>
      </w:r>
      <w:r w:rsidRPr="00ED6261">
        <w:rPr>
          <w:color w:val="000000"/>
          <w:sz w:val="28"/>
          <w:szCs w:val="28"/>
        </w:rPr>
        <w:t>)</w:t>
      </w:r>
    </w:p>
    <w:p w:rsidR="00FC1F8E" w:rsidRPr="00ED6261" w:rsidRDefault="00FC1F8E" w:rsidP="00FC1F8E">
      <w:pPr>
        <w:shd w:val="clear" w:color="auto" w:fill="FFFFFF"/>
        <w:ind w:firstLine="709"/>
        <w:jc w:val="both"/>
        <w:rPr>
          <w:color w:val="000000"/>
          <w:sz w:val="28"/>
          <w:szCs w:val="28"/>
        </w:rPr>
      </w:pPr>
      <w:r w:rsidRPr="00ED6261">
        <w:rPr>
          <w:color w:val="000000"/>
          <w:sz w:val="28"/>
          <w:szCs w:val="28"/>
        </w:rPr>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rsidR="00FC1F8E" w:rsidRPr="00CA6015" w:rsidRDefault="00FC1F8E" w:rsidP="00FC1F8E">
      <w:pPr>
        <w:shd w:val="clear" w:color="auto" w:fill="FFFFFF"/>
        <w:ind w:firstLine="567"/>
        <w:jc w:val="both"/>
        <w:rPr>
          <w:b/>
          <w:color w:val="000000"/>
          <w:sz w:val="28"/>
          <w:szCs w:val="28"/>
        </w:rPr>
      </w:pPr>
      <w:r w:rsidRPr="00CA6015">
        <w:rPr>
          <w:b/>
          <w:color w:val="000000"/>
          <w:sz w:val="28"/>
          <w:szCs w:val="28"/>
        </w:rPr>
        <w:t>5. Плавание</w:t>
      </w:r>
    </w:p>
    <w:p w:rsidR="00FC1F8E" w:rsidRPr="00CA6015" w:rsidRDefault="00FC1F8E" w:rsidP="00FC1F8E">
      <w:pPr>
        <w:shd w:val="clear" w:color="auto" w:fill="FFFFFF"/>
        <w:ind w:firstLine="709"/>
        <w:jc w:val="both"/>
        <w:rPr>
          <w:i/>
          <w:color w:val="000000"/>
          <w:sz w:val="28"/>
          <w:szCs w:val="28"/>
        </w:rPr>
      </w:pPr>
      <w:r w:rsidRPr="00CA6015">
        <w:rPr>
          <w:i/>
          <w:color w:val="000000"/>
          <w:sz w:val="28"/>
          <w:szCs w:val="28"/>
        </w:rPr>
        <w:t>Занятия позволяют учащимся повышать потенциальные возможности дыхательной и сердечно-сосудистой систем. В процессе занятий совершенствуются основные двигательные качества: сила, выносливость, быстрота. В образовательных учреждениях, где есть условия, продолжается этап углубленного закрепления пройденного материала, направленного на приобретение навыка надежного и длительного плавания в глубокой воде.</w:t>
      </w:r>
    </w:p>
    <w:p w:rsidR="00FC1F8E" w:rsidRPr="00CA6015" w:rsidRDefault="00FC1F8E" w:rsidP="00FC1F8E">
      <w:pPr>
        <w:shd w:val="clear" w:color="auto" w:fill="FFFFFF"/>
        <w:ind w:firstLine="709"/>
        <w:jc w:val="both"/>
        <w:rPr>
          <w:i/>
          <w:color w:val="000000"/>
          <w:sz w:val="28"/>
          <w:szCs w:val="28"/>
        </w:rPr>
      </w:pPr>
      <w:r w:rsidRPr="00CA6015">
        <w:rPr>
          <w:i/>
          <w:color w:val="000000"/>
          <w:sz w:val="28"/>
          <w:szCs w:val="28"/>
        </w:rPr>
        <w:t xml:space="preserve">Специальные плавательные упражнения для изучения (закрепления) кроля на груди, спине, брасса. Старты. Повороты, ныряние ногами и головой. Плавание до 400 м. Упражнения по совершенствованию техники движений рук, ног, туловища, плавание в полной координации. </w:t>
      </w:r>
    </w:p>
    <w:p w:rsidR="00FC1F8E" w:rsidRPr="00CA6015" w:rsidRDefault="00FC1F8E" w:rsidP="00FC1F8E">
      <w:pPr>
        <w:shd w:val="clear" w:color="auto" w:fill="FFFFFF"/>
        <w:ind w:firstLine="709"/>
        <w:jc w:val="both"/>
        <w:rPr>
          <w:i/>
          <w:color w:val="000000"/>
          <w:sz w:val="28"/>
          <w:szCs w:val="28"/>
        </w:rPr>
      </w:pPr>
      <w:r w:rsidRPr="00CA6015">
        <w:rPr>
          <w:i/>
          <w:color w:val="000000"/>
          <w:sz w:val="28"/>
          <w:szCs w:val="28"/>
        </w:rPr>
        <w:t>Плавание на боку, на спине. Плавание в одежде. Освобождение от одежды в воде. Плавание в умеренном и попеременном темпе до 600 м. Проплывание отрезков 25–100 м по 2–6 раз. Специальные подготовительные, общеразвивающие и подводящие упражнения на суше. Элементы и игра в водное поло (юноши), элементы фигурного плавания (девушки). Правила плавания в открытом водоеме. Доврачебная помощь пострадавшему. Техника безопасности при занятиях плаванием в открытых водоемах и в бассейне.</w:t>
      </w:r>
    </w:p>
    <w:p w:rsidR="00FC1F8E" w:rsidRPr="00CA6015" w:rsidRDefault="00FC1F8E" w:rsidP="00FC1F8E">
      <w:pPr>
        <w:shd w:val="clear" w:color="auto" w:fill="FFFFFF"/>
        <w:ind w:firstLine="709"/>
        <w:jc w:val="both"/>
        <w:rPr>
          <w:i/>
          <w:color w:val="000000"/>
          <w:sz w:val="28"/>
          <w:szCs w:val="28"/>
        </w:rPr>
      </w:pPr>
      <w:r w:rsidRPr="00CA6015">
        <w:rPr>
          <w:i/>
          <w:color w:val="000000"/>
          <w:sz w:val="28"/>
          <w:szCs w:val="28"/>
        </w:rPr>
        <w:t>Самоконтроль при занятиях плаванием.</w:t>
      </w:r>
    </w:p>
    <w:p w:rsidR="00FC1F8E" w:rsidRPr="00126569" w:rsidRDefault="00FC1F8E" w:rsidP="00FC1F8E">
      <w:pPr>
        <w:shd w:val="clear" w:color="auto" w:fill="FFFFFF"/>
        <w:ind w:firstLine="567"/>
        <w:jc w:val="both"/>
        <w:rPr>
          <w:b/>
          <w:i/>
          <w:color w:val="000000"/>
          <w:sz w:val="28"/>
          <w:szCs w:val="28"/>
        </w:rPr>
      </w:pPr>
      <w:r w:rsidRPr="00126569">
        <w:rPr>
          <w:b/>
          <w:sz w:val="28"/>
          <w:szCs w:val="28"/>
        </w:rPr>
        <w:t>6. Виды спорта  по выбору</w:t>
      </w:r>
    </w:p>
    <w:p w:rsidR="00FC1F8E" w:rsidRDefault="00FC1F8E" w:rsidP="00FC1F8E">
      <w:pPr>
        <w:shd w:val="clear" w:color="auto" w:fill="FFFFFF"/>
        <w:spacing w:before="120"/>
        <w:ind w:firstLine="720"/>
        <w:jc w:val="both"/>
        <w:rPr>
          <w:b/>
          <w:i/>
          <w:color w:val="000000"/>
          <w:sz w:val="28"/>
          <w:szCs w:val="28"/>
        </w:rPr>
      </w:pPr>
      <w:r>
        <w:rPr>
          <w:b/>
          <w:i/>
          <w:color w:val="000000"/>
          <w:sz w:val="28"/>
          <w:szCs w:val="28"/>
        </w:rPr>
        <w:t>Ритмическая гимнастика</w:t>
      </w:r>
    </w:p>
    <w:p w:rsidR="00FC1F8E" w:rsidRDefault="00FC1F8E" w:rsidP="00FC1F8E">
      <w:pPr>
        <w:shd w:val="clear" w:color="auto" w:fill="FFFFFF"/>
        <w:ind w:firstLine="709"/>
        <w:jc w:val="both"/>
        <w:rPr>
          <w:i/>
          <w:color w:val="000000"/>
          <w:sz w:val="28"/>
          <w:szCs w:val="28"/>
        </w:rPr>
      </w:pPr>
      <w:r>
        <w:rPr>
          <w:i/>
          <w:color w:val="000000"/>
          <w:sz w:val="28"/>
          <w:szCs w:val="28"/>
        </w:rPr>
        <w:t>Занятия способствуют совершенствованию координационных способностей</w:t>
      </w:r>
      <w:r w:rsidRPr="00BC7627">
        <w:rPr>
          <w:color w:val="000000"/>
          <w:sz w:val="28"/>
          <w:szCs w:val="28"/>
        </w:rPr>
        <w:t>,</w:t>
      </w:r>
      <w:r>
        <w:rPr>
          <w:i/>
          <w:color w:val="000000"/>
          <w:sz w:val="28"/>
          <w:szCs w:val="28"/>
        </w:rPr>
        <w:t xml:space="preserve"> выносливости</w:t>
      </w:r>
      <w:r w:rsidRPr="00BC7627">
        <w:rPr>
          <w:color w:val="000000"/>
          <w:sz w:val="28"/>
          <w:szCs w:val="28"/>
        </w:rPr>
        <w:t>,</w:t>
      </w:r>
      <w:r>
        <w:rPr>
          <w:i/>
          <w:color w:val="000000"/>
          <w:sz w:val="28"/>
          <w:szCs w:val="28"/>
        </w:rPr>
        <w:t xml:space="preserve"> ловкости</w:t>
      </w:r>
      <w:r w:rsidRPr="00BC7627">
        <w:rPr>
          <w:color w:val="000000"/>
          <w:sz w:val="28"/>
          <w:szCs w:val="28"/>
        </w:rPr>
        <w:t>,</w:t>
      </w:r>
      <w:r>
        <w:rPr>
          <w:i/>
          <w:color w:val="000000"/>
          <w:sz w:val="28"/>
          <w:szCs w:val="28"/>
        </w:rPr>
        <w:t xml:space="preserve"> гибкости</w:t>
      </w:r>
      <w:r w:rsidRPr="00BC7627">
        <w:rPr>
          <w:color w:val="000000"/>
          <w:sz w:val="28"/>
          <w:szCs w:val="28"/>
        </w:rPr>
        <w:t>,</w:t>
      </w:r>
      <w:r>
        <w:rPr>
          <w:i/>
          <w:color w:val="000000"/>
          <w:sz w:val="28"/>
          <w:szCs w:val="28"/>
        </w:rPr>
        <w:t xml:space="preserve"> коррекции фигуры. Оказывают оздоровительное влияние на сердечно-сосудистую</w:t>
      </w:r>
      <w:r w:rsidRPr="00BC7627">
        <w:rPr>
          <w:color w:val="000000"/>
          <w:sz w:val="28"/>
          <w:szCs w:val="28"/>
        </w:rPr>
        <w:t>,</w:t>
      </w:r>
      <w:r>
        <w:rPr>
          <w:i/>
          <w:color w:val="000000"/>
          <w:sz w:val="28"/>
          <w:szCs w:val="28"/>
        </w:rPr>
        <w:t>дыхательную</w:t>
      </w:r>
      <w:r w:rsidRPr="00BC7627">
        <w:rPr>
          <w:color w:val="000000"/>
          <w:sz w:val="28"/>
          <w:szCs w:val="28"/>
        </w:rPr>
        <w:t>,</w:t>
      </w:r>
      <w:r>
        <w:rPr>
          <w:i/>
          <w:color w:val="000000"/>
          <w:sz w:val="28"/>
          <w:szCs w:val="28"/>
        </w:rPr>
        <w:t xml:space="preserve"> </w:t>
      </w:r>
      <w:r>
        <w:rPr>
          <w:i/>
          <w:color w:val="000000"/>
          <w:sz w:val="28"/>
          <w:szCs w:val="28"/>
        </w:rPr>
        <w:lastRenderedPageBreak/>
        <w:t xml:space="preserve">нервно-мышечную системы. Использование музыкального сопровождения совершенствует чувство ритма. </w:t>
      </w:r>
    </w:p>
    <w:p w:rsidR="00FC1F8E" w:rsidRDefault="00FC1F8E" w:rsidP="00FC1F8E">
      <w:pPr>
        <w:shd w:val="clear" w:color="auto" w:fill="FFFFFF"/>
        <w:ind w:firstLine="709"/>
        <w:jc w:val="both"/>
        <w:rPr>
          <w:i/>
          <w:color w:val="000000"/>
          <w:sz w:val="28"/>
          <w:szCs w:val="28"/>
        </w:rPr>
      </w:pPr>
      <w:r>
        <w:rPr>
          <w:i/>
          <w:color w:val="000000"/>
          <w:sz w:val="28"/>
          <w:szCs w:val="28"/>
        </w:rPr>
        <w:t>Индивидуально подобранные композиции из упражнений</w:t>
      </w:r>
      <w:r w:rsidRPr="00BC7627">
        <w:rPr>
          <w:color w:val="000000"/>
          <w:sz w:val="28"/>
          <w:szCs w:val="28"/>
        </w:rPr>
        <w:t>,</w:t>
      </w:r>
      <w:r>
        <w:rPr>
          <w:i/>
          <w:color w:val="000000"/>
          <w:sz w:val="28"/>
          <w:szCs w:val="28"/>
        </w:rPr>
        <w:t xml:space="preserve"> выполняемых с разной амплитудой</w:t>
      </w:r>
      <w:r w:rsidRPr="00BC7627">
        <w:rPr>
          <w:color w:val="000000"/>
          <w:sz w:val="28"/>
          <w:szCs w:val="28"/>
        </w:rPr>
        <w:t>,</w:t>
      </w:r>
      <w:r>
        <w:rPr>
          <w:i/>
          <w:color w:val="000000"/>
          <w:sz w:val="28"/>
          <w:szCs w:val="28"/>
        </w:rPr>
        <w:t xml:space="preserve"> траекторией</w:t>
      </w:r>
      <w:r w:rsidRPr="00BC7627">
        <w:rPr>
          <w:color w:val="000000"/>
          <w:sz w:val="28"/>
          <w:szCs w:val="28"/>
        </w:rPr>
        <w:t>,</w:t>
      </w:r>
      <w:r>
        <w:rPr>
          <w:i/>
          <w:color w:val="000000"/>
          <w:sz w:val="28"/>
          <w:szCs w:val="28"/>
        </w:rPr>
        <w:t xml:space="preserve"> ритмом</w:t>
      </w:r>
      <w:r w:rsidRPr="00BC7627">
        <w:rPr>
          <w:color w:val="000000"/>
          <w:sz w:val="28"/>
          <w:szCs w:val="28"/>
        </w:rPr>
        <w:t>,</w:t>
      </w:r>
      <w:r>
        <w:rPr>
          <w:i/>
          <w:color w:val="000000"/>
          <w:sz w:val="28"/>
          <w:szCs w:val="28"/>
        </w:rPr>
        <w:t xml:space="preserve"> темпом</w:t>
      </w:r>
      <w:r w:rsidRPr="00BC7627">
        <w:rPr>
          <w:color w:val="000000"/>
          <w:sz w:val="28"/>
          <w:szCs w:val="28"/>
        </w:rPr>
        <w:t>,</w:t>
      </w:r>
      <w:r>
        <w:rPr>
          <w:i/>
          <w:color w:val="000000"/>
          <w:sz w:val="28"/>
          <w:szCs w:val="28"/>
        </w:rPr>
        <w:t xml:space="preserve"> пространственной точностью. Комплекс упражнений с профессиональной направленностью из 26–30 движений.</w:t>
      </w:r>
    </w:p>
    <w:p w:rsidR="00FC1F8E" w:rsidRDefault="00FC1F8E" w:rsidP="00FC1F8E">
      <w:pPr>
        <w:shd w:val="clear" w:color="auto" w:fill="FFFFFF"/>
        <w:ind w:firstLine="567"/>
        <w:jc w:val="both"/>
        <w:rPr>
          <w:b/>
          <w:i/>
          <w:color w:val="000000"/>
          <w:sz w:val="28"/>
          <w:szCs w:val="28"/>
        </w:rPr>
      </w:pPr>
      <w:r>
        <w:rPr>
          <w:b/>
          <w:i/>
          <w:color w:val="000000"/>
          <w:sz w:val="28"/>
          <w:szCs w:val="28"/>
        </w:rPr>
        <w:t>Атлетическая гимнастика</w:t>
      </w:r>
      <w:r w:rsidRPr="00BC7627">
        <w:rPr>
          <w:color w:val="000000"/>
          <w:sz w:val="28"/>
          <w:szCs w:val="28"/>
        </w:rPr>
        <w:t>,</w:t>
      </w:r>
      <w:r>
        <w:rPr>
          <w:b/>
          <w:i/>
          <w:color w:val="000000"/>
          <w:sz w:val="28"/>
          <w:szCs w:val="28"/>
        </w:rPr>
        <w:t xml:space="preserve"> работа на тренажерах</w:t>
      </w:r>
    </w:p>
    <w:p w:rsidR="00FC1F8E" w:rsidRDefault="00FC1F8E" w:rsidP="00FC1F8E">
      <w:pPr>
        <w:shd w:val="clear" w:color="auto" w:fill="FFFFFF"/>
        <w:ind w:firstLine="709"/>
        <w:jc w:val="both"/>
        <w:rPr>
          <w:i/>
          <w:color w:val="000000"/>
          <w:sz w:val="28"/>
          <w:szCs w:val="28"/>
        </w:rPr>
      </w:pPr>
      <w:r>
        <w:rPr>
          <w:i/>
          <w:color w:val="000000"/>
          <w:sz w:val="28"/>
          <w:szCs w:val="28"/>
        </w:rPr>
        <w:t>Решает задачи коррекции фигуры</w:t>
      </w:r>
      <w:r w:rsidRPr="00BC7627">
        <w:rPr>
          <w:color w:val="000000"/>
          <w:sz w:val="28"/>
          <w:szCs w:val="28"/>
        </w:rPr>
        <w:t>,</w:t>
      </w:r>
      <w:r>
        <w:rPr>
          <w:i/>
          <w:color w:val="000000"/>
          <w:sz w:val="28"/>
          <w:szCs w:val="28"/>
        </w:rPr>
        <w:t xml:space="preserve"> дифференцировки силовых характеристик движений</w:t>
      </w:r>
      <w:r w:rsidRPr="00BC7627">
        <w:rPr>
          <w:color w:val="000000"/>
          <w:sz w:val="28"/>
          <w:szCs w:val="28"/>
        </w:rPr>
        <w:t>,</w:t>
      </w:r>
      <w:r>
        <w:rPr>
          <w:i/>
          <w:color w:val="000000"/>
          <w:sz w:val="28"/>
          <w:szCs w:val="28"/>
        </w:rPr>
        <w:t xml:space="preserve"> совершенствует регуляцию мышечного тонуса. Воспитывает абсолютную и относительную силу избранных групп мышц.</w:t>
      </w:r>
    </w:p>
    <w:p w:rsidR="00FC1F8E" w:rsidRDefault="00FC1F8E" w:rsidP="00FC1F8E">
      <w:pPr>
        <w:shd w:val="clear" w:color="auto" w:fill="FFFFFF"/>
        <w:ind w:firstLine="708"/>
        <w:jc w:val="both"/>
        <w:rPr>
          <w:i/>
          <w:color w:val="000000"/>
          <w:sz w:val="28"/>
          <w:szCs w:val="28"/>
        </w:rPr>
      </w:pPr>
      <w:r>
        <w:rPr>
          <w:i/>
          <w:color w:val="000000"/>
          <w:sz w:val="28"/>
          <w:szCs w:val="28"/>
        </w:rPr>
        <w:t>Круговой метод тренировки для развития силы основных мышечных групп с эспандерами</w:t>
      </w:r>
      <w:r w:rsidRPr="00BC7627">
        <w:rPr>
          <w:color w:val="000000"/>
          <w:sz w:val="28"/>
          <w:szCs w:val="28"/>
        </w:rPr>
        <w:t>,</w:t>
      </w:r>
      <w:r>
        <w:rPr>
          <w:i/>
          <w:color w:val="000000"/>
          <w:sz w:val="28"/>
          <w:szCs w:val="28"/>
        </w:rPr>
        <w:t xml:space="preserve"> амортизаторами из резины</w:t>
      </w:r>
      <w:r w:rsidRPr="00BC7627">
        <w:rPr>
          <w:color w:val="000000"/>
          <w:sz w:val="28"/>
          <w:szCs w:val="28"/>
        </w:rPr>
        <w:t>,</w:t>
      </w:r>
      <w:r>
        <w:rPr>
          <w:i/>
          <w:color w:val="000000"/>
          <w:sz w:val="28"/>
          <w:szCs w:val="28"/>
        </w:rPr>
        <w:t xml:space="preserve"> гантелями</w:t>
      </w:r>
      <w:r w:rsidRPr="00BC7627">
        <w:rPr>
          <w:color w:val="000000"/>
          <w:sz w:val="28"/>
          <w:szCs w:val="28"/>
        </w:rPr>
        <w:t>,</w:t>
      </w:r>
      <w:r>
        <w:rPr>
          <w:i/>
          <w:color w:val="000000"/>
          <w:sz w:val="28"/>
          <w:szCs w:val="28"/>
        </w:rPr>
        <w:t xml:space="preserve"> гирей</w:t>
      </w:r>
      <w:r w:rsidRPr="00BC7627">
        <w:rPr>
          <w:color w:val="000000"/>
          <w:sz w:val="28"/>
          <w:szCs w:val="28"/>
        </w:rPr>
        <w:t>,</w:t>
      </w:r>
      <w:r>
        <w:rPr>
          <w:i/>
          <w:color w:val="000000"/>
          <w:sz w:val="28"/>
          <w:szCs w:val="28"/>
        </w:rPr>
        <w:t xml:space="preserve"> штангой. Техника безопасности занятий.</w:t>
      </w:r>
    </w:p>
    <w:p w:rsidR="00FC1F8E" w:rsidRDefault="00FC1F8E" w:rsidP="00FC1F8E">
      <w:pPr>
        <w:shd w:val="clear" w:color="auto" w:fill="FFFFFF"/>
        <w:ind w:firstLine="567"/>
        <w:jc w:val="both"/>
        <w:rPr>
          <w:b/>
          <w:i/>
          <w:color w:val="000000"/>
          <w:sz w:val="28"/>
          <w:szCs w:val="28"/>
        </w:rPr>
      </w:pPr>
      <w:r>
        <w:rPr>
          <w:b/>
          <w:i/>
          <w:color w:val="000000"/>
          <w:sz w:val="28"/>
          <w:szCs w:val="28"/>
        </w:rPr>
        <w:t xml:space="preserve"> Дыхательная гимнастика</w:t>
      </w:r>
    </w:p>
    <w:p w:rsidR="00FC1F8E" w:rsidRDefault="00FC1F8E" w:rsidP="00FC1F8E">
      <w:pPr>
        <w:shd w:val="clear" w:color="auto" w:fill="FFFFFF"/>
        <w:ind w:firstLine="709"/>
        <w:jc w:val="both"/>
        <w:rPr>
          <w:i/>
          <w:color w:val="000000"/>
          <w:sz w:val="28"/>
          <w:szCs w:val="28"/>
        </w:rPr>
      </w:pPr>
      <w:r>
        <w:rPr>
          <w:i/>
          <w:color w:val="000000"/>
          <w:sz w:val="28"/>
          <w:szCs w:val="28"/>
        </w:rPr>
        <w:t>Упражнения дыхательной гимнастики могут быть использованы в качестве профилактического средства физического воспитания.</w:t>
      </w:r>
    </w:p>
    <w:p w:rsidR="00FC1F8E" w:rsidRDefault="00FC1F8E" w:rsidP="00FC1F8E">
      <w:pPr>
        <w:shd w:val="clear" w:color="auto" w:fill="FFFFFF"/>
        <w:ind w:firstLine="709"/>
        <w:jc w:val="both"/>
        <w:rPr>
          <w:i/>
          <w:color w:val="000000"/>
          <w:sz w:val="28"/>
          <w:szCs w:val="28"/>
        </w:rPr>
      </w:pPr>
      <w:r>
        <w:rPr>
          <w:i/>
          <w:color w:val="000000"/>
          <w:sz w:val="28"/>
          <w:szCs w:val="28"/>
        </w:rPr>
        <w:t xml:space="preserve">Дыхательная гимнастика используется для повышения основных функциональных систем: дыхательной и сердечно-сосудистой. Позволяет увеличивать жизненную емкость легких. Классические методы дыхания при выполнении движений. Дыхательные упражнения йогов. Современные методики дыхательной гимнастики </w:t>
      </w:r>
      <w:r w:rsidRPr="00BC7627">
        <w:rPr>
          <w:color w:val="000000"/>
          <w:sz w:val="28"/>
          <w:szCs w:val="28"/>
        </w:rPr>
        <w:t>(</w:t>
      </w:r>
      <w:r>
        <w:rPr>
          <w:i/>
          <w:color w:val="000000"/>
          <w:sz w:val="28"/>
          <w:szCs w:val="28"/>
        </w:rPr>
        <w:t>Лобановой-Поповой</w:t>
      </w:r>
      <w:r w:rsidRPr="00BC7627">
        <w:rPr>
          <w:color w:val="000000"/>
          <w:sz w:val="28"/>
          <w:szCs w:val="28"/>
        </w:rPr>
        <w:t>,</w:t>
      </w:r>
      <w:r>
        <w:rPr>
          <w:i/>
          <w:color w:val="000000"/>
          <w:sz w:val="28"/>
          <w:szCs w:val="28"/>
        </w:rPr>
        <w:t xml:space="preserve"> Стрельниковой</w:t>
      </w:r>
      <w:r w:rsidRPr="00BC7627">
        <w:rPr>
          <w:color w:val="000000"/>
          <w:sz w:val="28"/>
          <w:szCs w:val="28"/>
        </w:rPr>
        <w:t>,</w:t>
      </w:r>
      <w:r>
        <w:rPr>
          <w:i/>
          <w:color w:val="000000"/>
          <w:sz w:val="28"/>
          <w:szCs w:val="28"/>
        </w:rPr>
        <w:t xml:space="preserve"> Бутейко</w:t>
      </w:r>
      <w:r w:rsidRPr="00BC7627">
        <w:rPr>
          <w:color w:val="000000"/>
          <w:sz w:val="28"/>
          <w:szCs w:val="28"/>
        </w:rPr>
        <w:t>)</w:t>
      </w:r>
      <w:r>
        <w:rPr>
          <w:i/>
          <w:color w:val="000000"/>
          <w:sz w:val="28"/>
          <w:szCs w:val="28"/>
        </w:rPr>
        <w:t xml:space="preserve">.  </w:t>
      </w:r>
    </w:p>
    <w:p w:rsidR="00FC1F8E" w:rsidRDefault="00FC1F8E" w:rsidP="00FC1F8E">
      <w:pPr>
        <w:shd w:val="clear" w:color="auto" w:fill="FFFFFF"/>
        <w:ind w:firstLine="709"/>
        <w:jc w:val="both"/>
        <w:rPr>
          <w:sz w:val="28"/>
          <w:szCs w:val="28"/>
        </w:rPr>
      </w:pPr>
      <w:r>
        <w:rPr>
          <w:sz w:val="28"/>
          <w:szCs w:val="28"/>
        </w:rPr>
        <w:t>При заинтересованности обучающихся и наличии соответствующих условий и специалиста в образовательном учреждении могут проводиться также занятия по стретчинговой гимнастике, по гимнастической методике хатхи-йоги</w:t>
      </w:r>
      <w:r>
        <w:rPr>
          <w:rStyle w:val="aa"/>
          <w:sz w:val="28"/>
          <w:szCs w:val="28"/>
        </w:rPr>
        <w:footnoteReference w:customMarkFollows="1" w:id="2"/>
        <w:t>*</w:t>
      </w:r>
      <w:r>
        <w:rPr>
          <w:sz w:val="28"/>
          <w:szCs w:val="28"/>
        </w:rPr>
        <w:t>, ушу</w:t>
      </w:r>
      <w:r w:rsidRPr="00BC7627">
        <w:rPr>
          <w:sz w:val="28"/>
          <w:szCs w:val="28"/>
        </w:rPr>
        <w:t xml:space="preserve"> — </w:t>
      </w:r>
      <w:r>
        <w:rPr>
          <w:sz w:val="28"/>
          <w:szCs w:val="28"/>
        </w:rPr>
        <w:t xml:space="preserve">динамические комплексы упражнений, пауэрлифтинге, армрестлинге, бейсболу. </w:t>
      </w:r>
    </w:p>
    <w:p w:rsidR="00FC1F8E" w:rsidRDefault="00FC1F8E" w:rsidP="00FC1F8E">
      <w:pPr>
        <w:shd w:val="clear" w:color="auto" w:fill="FFFFFF"/>
        <w:ind w:firstLine="709"/>
        <w:jc w:val="both"/>
        <w:rPr>
          <w:i/>
          <w:sz w:val="28"/>
          <w:szCs w:val="28"/>
        </w:rPr>
      </w:pPr>
    </w:p>
    <w:p w:rsidR="005A27E0" w:rsidRPr="00412651" w:rsidRDefault="005A27E0" w:rsidP="005A27E0">
      <w:pPr>
        <w:ind w:firstLine="567"/>
        <w:rPr>
          <w:rStyle w:val="70"/>
          <w:rFonts w:ascii="Times New Roman" w:hAnsi="Times New Roman" w:cs="Times New Roman"/>
          <w:b/>
          <w:i w:val="0"/>
          <w:color w:val="auto"/>
          <w:sz w:val="28"/>
        </w:rPr>
      </w:pPr>
      <w:r w:rsidRPr="00412651">
        <w:rPr>
          <w:rStyle w:val="70"/>
          <w:rFonts w:ascii="Times New Roman" w:hAnsi="Times New Roman" w:cs="Times New Roman"/>
          <w:b/>
          <w:i w:val="0"/>
          <w:color w:val="auto"/>
          <w:sz w:val="28"/>
        </w:rPr>
        <w:t>Програ</w:t>
      </w:r>
      <w:r w:rsidR="00CA6015" w:rsidRPr="00412651">
        <w:rPr>
          <w:rStyle w:val="70"/>
          <w:rFonts w:ascii="Times New Roman" w:hAnsi="Times New Roman" w:cs="Times New Roman"/>
          <w:b/>
          <w:i w:val="0"/>
          <w:color w:val="auto"/>
          <w:sz w:val="28"/>
        </w:rPr>
        <w:t>м</w:t>
      </w:r>
      <w:r w:rsidRPr="00412651">
        <w:rPr>
          <w:rStyle w:val="70"/>
          <w:rFonts w:ascii="Times New Roman" w:hAnsi="Times New Roman" w:cs="Times New Roman"/>
          <w:b/>
          <w:i w:val="0"/>
          <w:color w:val="auto"/>
          <w:sz w:val="28"/>
        </w:rPr>
        <w:t>ма учебной дисциплины</w:t>
      </w:r>
      <w:r w:rsidR="00E67693" w:rsidRPr="00412651">
        <w:rPr>
          <w:rStyle w:val="70"/>
          <w:rFonts w:ascii="Times New Roman" w:hAnsi="Times New Roman" w:cs="Times New Roman"/>
          <w:b/>
          <w:i w:val="0"/>
          <w:color w:val="auto"/>
          <w:sz w:val="28"/>
        </w:rPr>
        <w:t xml:space="preserve"> по семестрам</w:t>
      </w:r>
    </w:p>
    <w:p w:rsidR="00E67693" w:rsidRPr="00412651" w:rsidRDefault="00E67693" w:rsidP="00E67693">
      <w:pPr>
        <w:ind w:firstLine="567"/>
        <w:jc w:val="center"/>
        <w:rPr>
          <w:rStyle w:val="70"/>
          <w:rFonts w:ascii="Times New Roman" w:hAnsi="Times New Roman" w:cs="Times New Roman"/>
          <w:b/>
          <w:i w:val="0"/>
          <w:color w:val="auto"/>
          <w:sz w:val="28"/>
        </w:rPr>
      </w:pPr>
      <w:r w:rsidRPr="00412651">
        <w:rPr>
          <w:rStyle w:val="70"/>
          <w:rFonts w:ascii="Times New Roman" w:hAnsi="Times New Roman" w:cs="Times New Roman"/>
          <w:b/>
          <w:i w:val="0"/>
          <w:color w:val="auto"/>
          <w:sz w:val="28"/>
        </w:rPr>
        <w:t>1 семестр</w:t>
      </w:r>
    </w:p>
    <w:p w:rsidR="006B2A57" w:rsidRPr="006B2A57" w:rsidRDefault="006B2A57" w:rsidP="005A27E0">
      <w:pPr>
        <w:ind w:firstLine="567"/>
        <w:rPr>
          <w:rStyle w:val="70"/>
          <w:rFonts w:ascii="Times New Roman" w:hAnsi="Times New Roman" w:cs="Times New Roman"/>
          <w:b/>
          <w:i w:val="0"/>
          <w:sz w:val="28"/>
        </w:rPr>
      </w:pPr>
    </w:p>
    <w:p w:rsidR="005A27E0" w:rsidRPr="006B2A57" w:rsidRDefault="005A27E0" w:rsidP="006B2A57">
      <w:pPr>
        <w:rPr>
          <w:sz w:val="28"/>
        </w:rPr>
      </w:pPr>
      <w:r w:rsidRPr="006B2A57">
        <w:rPr>
          <w:rStyle w:val="hps"/>
          <w:i/>
          <w:sz w:val="28"/>
        </w:rPr>
        <w:t>Раздел(</w:t>
      </w:r>
      <w:r w:rsidRPr="006B2A57">
        <w:rPr>
          <w:i/>
          <w:sz w:val="28"/>
        </w:rPr>
        <w:t xml:space="preserve">тема) </w:t>
      </w:r>
      <w:r w:rsidRPr="006B2A57">
        <w:rPr>
          <w:rStyle w:val="hps"/>
          <w:i/>
          <w:sz w:val="28"/>
        </w:rPr>
        <w:t>1</w:t>
      </w:r>
      <w:r w:rsidRPr="006B2A57">
        <w:rPr>
          <w:rStyle w:val="hps"/>
          <w:sz w:val="28"/>
        </w:rPr>
        <w:t>.</w:t>
      </w:r>
      <w:r w:rsidR="00E67693">
        <w:rPr>
          <w:rStyle w:val="hps"/>
          <w:sz w:val="28"/>
        </w:rPr>
        <w:t>Легкая атлетика</w:t>
      </w:r>
      <w:r w:rsidRPr="006B2A57">
        <w:rPr>
          <w:sz w:val="28"/>
        </w:rPr>
        <w:t>.</w:t>
      </w:r>
      <w:r w:rsidRPr="006B2A57">
        <w:rPr>
          <w:sz w:val="28"/>
        </w:rPr>
        <w:br/>
      </w:r>
      <w:r w:rsidRPr="006B2A57">
        <w:rPr>
          <w:rStyle w:val="hps"/>
          <w:sz w:val="28"/>
        </w:rPr>
        <w:t>Тема 1.Техникабега на</w:t>
      </w:r>
      <w:r w:rsidR="002C1C49" w:rsidRPr="002C1C49">
        <w:rPr>
          <w:rStyle w:val="hps"/>
          <w:sz w:val="28"/>
        </w:rPr>
        <w:t xml:space="preserve"> </w:t>
      </w:r>
      <w:r w:rsidRPr="006B2A57">
        <w:rPr>
          <w:rStyle w:val="hps"/>
          <w:sz w:val="28"/>
        </w:rPr>
        <w:t>короткие</w:t>
      </w:r>
      <w:r w:rsidR="002C1C49" w:rsidRPr="002C1C49">
        <w:rPr>
          <w:rStyle w:val="hps"/>
          <w:sz w:val="28"/>
        </w:rPr>
        <w:t xml:space="preserve"> </w:t>
      </w:r>
      <w:r w:rsidRPr="006B2A57">
        <w:rPr>
          <w:rStyle w:val="hps"/>
          <w:sz w:val="28"/>
        </w:rPr>
        <w:t>дистанции.</w:t>
      </w:r>
      <w:r w:rsidR="002C1C49" w:rsidRPr="002C1C49">
        <w:rPr>
          <w:rStyle w:val="hps"/>
          <w:sz w:val="28"/>
        </w:rPr>
        <w:t xml:space="preserve"> </w:t>
      </w:r>
      <w:r w:rsidRPr="006B2A57">
        <w:rPr>
          <w:rStyle w:val="hps"/>
          <w:sz w:val="28"/>
        </w:rPr>
        <w:t>Пробегания</w:t>
      </w:r>
      <w:r w:rsidR="002C1C49" w:rsidRPr="002C1C49">
        <w:rPr>
          <w:rStyle w:val="hps"/>
          <w:sz w:val="28"/>
        </w:rPr>
        <w:t xml:space="preserve"> </w:t>
      </w:r>
      <w:r w:rsidRPr="006B2A57">
        <w:rPr>
          <w:rStyle w:val="hps"/>
          <w:sz w:val="28"/>
        </w:rPr>
        <w:t>отрезков</w:t>
      </w:r>
      <w:r w:rsidR="002C1C49" w:rsidRPr="002C1C49">
        <w:rPr>
          <w:rStyle w:val="hps"/>
          <w:sz w:val="28"/>
        </w:rPr>
        <w:t xml:space="preserve"> </w:t>
      </w:r>
      <w:r w:rsidRPr="006B2A57">
        <w:rPr>
          <w:rStyle w:val="hps"/>
          <w:sz w:val="28"/>
        </w:rPr>
        <w:t>до 40метров</w:t>
      </w:r>
      <w:r w:rsidRPr="006B2A57">
        <w:rPr>
          <w:sz w:val="28"/>
        </w:rPr>
        <w:t xml:space="preserve">. </w:t>
      </w:r>
      <w:r w:rsidRPr="006B2A57">
        <w:rPr>
          <w:rStyle w:val="hps"/>
          <w:sz w:val="28"/>
        </w:rPr>
        <w:t>Прыжковые</w:t>
      </w:r>
      <w:r w:rsidR="002C1C49" w:rsidRPr="002C1C49">
        <w:rPr>
          <w:rStyle w:val="hps"/>
          <w:sz w:val="28"/>
        </w:rPr>
        <w:t xml:space="preserve"> </w:t>
      </w:r>
      <w:r w:rsidRPr="006B2A57">
        <w:rPr>
          <w:rStyle w:val="hps"/>
          <w:sz w:val="28"/>
        </w:rPr>
        <w:t>упражнения.</w:t>
      </w:r>
      <w:r w:rsidR="002C1C49" w:rsidRPr="002C1C49">
        <w:rPr>
          <w:rStyle w:val="hps"/>
          <w:sz w:val="28"/>
        </w:rPr>
        <w:t xml:space="preserve"> </w:t>
      </w:r>
      <w:r w:rsidRPr="006B2A57">
        <w:rPr>
          <w:rStyle w:val="hps"/>
          <w:sz w:val="28"/>
        </w:rPr>
        <w:t>Прыжкив длину.</w:t>
      </w:r>
      <w:r w:rsidRPr="006B2A57">
        <w:rPr>
          <w:sz w:val="28"/>
        </w:rPr>
        <w:br/>
      </w:r>
      <w:r w:rsidRPr="006B2A57">
        <w:rPr>
          <w:rStyle w:val="hps"/>
          <w:sz w:val="28"/>
        </w:rPr>
        <w:t>Тема 2.Пробегания</w:t>
      </w:r>
      <w:r w:rsidR="002C1C49" w:rsidRPr="002C1C49">
        <w:rPr>
          <w:rStyle w:val="hps"/>
          <w:sz w:val="28"/>
        </w:rPr>
        <w:t xml:space="preserve"> </w:t>
      </w:r>
      <w:r w:rsidRPr="006B2A57">
        <w:rPr>
          <w:rStyle w:val="hps"/>
          <w:sz w:val="28"/>
        </w:rPr>
        <w:t>отрезков</w:t>
      </w:r>
      <w:r w:rsidR="002C1C49" w:rsidRPr="002C1C49">
        <w:rPr>
          <w:rStyle w:val="hps"/>
          <w:sz w:val="28"/>
        </w:rPr>
        <w:t xml:space="preserve"> </w:t>
      </w:r>
      <w:r w:rsidRPr="006B2A57">
        <w:rPr>
          <w:rStyle w:val="hps"/>
          <w:sz w:val="28"/>
        </w:rPr>
        <w:t>до 50метров</w:t>
      </w:r>
      <w:r w:rsidRPr="006B2A57">
        <w:rPr>
          <w:sz w:val="28"/>
        </w:rPr>
        <w:t xml:space="preserve">. </w:t>
      </w:r>
      <w:r w:rsidRPr="006B2A57">
        <w:rPr>
          <w:rStyle w:val="hps"/>
          <w:sz w:val="28"/>
        </w:rPr>
        <w:t>Финиш</w:t>
      </w:r>
      <w:r w:rsidRPr="006B2A57">
        <w:rPr>
          <w:sz w:val="28"/>
        </w:rPr>
        <w:t xml:space="preserve">. </w:t>
      </w:r>
      <w:r w:rsidRPr="006B2A57">
        <w:rPr>
          <w:rStyle w:val="hps"/>
          <w:sz w:val="28"/>
        </w:rPr>
        <w:t>Прыжки</w:t>
      </w:r>
      <w:r w:rsidR="002C1C49" w:rsidRPr="002C1C49">
        <w:rPr>
          <w:rStyle w:val="hps"/>
          <w:sz w:val="28"/>
        </w:rPr>
        <w:t xml:space="preserve"> </w:t>
      </w:r>
      <w:r w:rsidRPr="006B2A57">
        <w:rPr>
          <w:rStyle w:val="hps"/>
          <w:sz w:val="28"/>
        </w:rPr>
        <w:t>в длину.</w:t>
      </w:r>
      <w:r w:rsidR="002C1C49" w:rsidRPr="002C1C49">
        <w:rPr>
          <w:rStyle w:val="hps"/>
          <w:sz w:val="28"/>
        </w:rPr>
        <w:t xml:space="preserve"> </w:t>
      </w:r>
      <w:r w:rsidRPr="006B2A57">
        <w:rPr>
          <w:rStyle w:val="hps"/>
          <w:sz w:val="28"/>
        </w:rPr>
        <w:t>Эстафеты</w:t>
      </w:r>
      <w:r w:rsidRPr="006B2A57">
        <w:rPr>
          <w:sz w:val="28"/>
        </w:rPr>
        <w:t>.</w:t>
      </w:r>
      <w:r w:rsidRPr="006B2A57">
        <w:rPr>
          <w:sz w:val="28"/>
        </w:rPr>
        <w:br/>
      </w:r>
      <w:r w:rsidRPr="006B2A57">
        <w:rPr>
          <w:rStyle w:val="hps"/>
          <w:sz w:val="28"/>
        </w:rPr>
        <w:t>Тема 3.Упражнения</w:t>
      </w:r>
      <w:r w:rsidR="002C1C49" w:rsidRPr="002C1C49">
        <w:rPr>
          <w:rStyle w:val="hps"/>
          <w:sz w:val="28"/>
        </w:rPr>
        <w:t xml:space="preserve"> </w:t>
      </w:r>
      <w:r w:rsidRPr="006B2A57">
        <w:rPr>
          <w:rStyle w:val="hps"/>
          <w:sz w:val="28"/>
        </w:rPr>
        <w:t>с набивными</w:t>
      </w:r>
      <w:r w:rsidR="002C1C49" w:rsidRPr="002C1C49">
        <w:rPr>
          <w:rStyle w:val="hps"/>
          <w:sz w:val="28"/>
        </w:rPr>
        <w:t xml:space="preserve"> </w:t>
      </w:r>
      <w:r w:rsidRPr="006B2A57">
        <w:rPr>
          <w:rStyle w:val="hps"/>
          <w:sz w:val="28"/>
        </w:rPr>
        <w:t>мячами</w:t>
      </w:r>
      <w:r w:rsidRPr="006B2A57">
        <w:rPr>
          <w:sz w:val="28"/>
        </w:rPr>
        <w:t xml:space="preserve">. </w:t>
      </w:r>
      <w:r w:rsidRPr="006B2A57">
        <w:rPr>
          <w:rStyle w:val="hps"/>
          <w:sz w:val="28"/>
        </w:rPr>
        <w:t>Бег100 метров.</w:t>
      </w:r>
      <w:r w:rsidR="002C1C49" w:rsidRPr="002C1C49">
        <w:rPr>
          <w:rStyle w:val="hps"/>
          <w:sz w:val="28"/>
        </w:rPr>
        <w:t xml:space="preserve"> </w:t>
      </w:r>
      <w:r w:rsidRPr="006B2A57">
        <w:rPr>
          <w:rStyle w:val="hps"/>
          <w:sz w:val="28"/>
        </w:rPr>
        <w:t>Прыжки</w:t>
      </w:r>
      <w:r w:rsidR="002C1C49" w:rsidRPr="002C1C49">
        <w:rPr>
          <w:rStyle w:val="hps"/>
          <w:sz w:val="28"/>
        </w:rPr>
        <w:t xml:space="preserve"> </w:t>
      </w:r>
      <w:r w:rsidRPr="006B2A57">
        <w:rPr>
          <w:rStyle w:val="hps"/>
          <w:sz w:val="28"/>
        </w:rPr>
        <w:t>в длину.</w:t>
      </w:r>
      <w:r w:rsidRPr="006B2A57">
        <w:rPr>
          <w:sz w:val="28"/>
        </w:rPr>
        <w:br/>
      </w:r>
      <w:r w:rsidRPr="006B2A57">
        <w:rPr>
          <w:rStyle w:val="hps"/>
          <w:sz w:val="28"/>
        </w:rPr>
        <w:t>Тема 4.Техника</w:t>
      </w:r>
      <w:r w:rsidR="002C1C49" w:rsidRPr="002C1C49">
        <w:rPr>
          <w:rStyle w:val="hps"/>
          <w:sz w:val="28"/>
        </w:rPr>
        <w:t xml:space="preserve"> </w:t>
      </w:r>
      <w:r w:rsidRPr="006B2A57">
        <w:rPr>
          <w:rStyle w:val="hps"/>
          <w:sz w:val="28"/>
        </w:rPr>
        <w:t>бега</w:t>
      </w:r>
      <w:r w:rsidR="002C1C49" w:rsidRPr="002C1C49">
        <w:rPr>
          <w:rStyle w:val="hps"/>
          <w:sz w:val="28"/>
        </w:rPr>
        <w:t xml:space="preserve"> </w:t>
      </w:r>
      <w:r w:rsidRPr="006B2A57">
        <w:rPr>
          <w:rStyle w:val="hps"/>
          <w:sz w:val="28"/>
        </w:rPr>
        <w:t>на</w:t>
      </w:r>
      <w:r w:rsidR="002C1C49" w:rsidRPr="002C1C49">
        <w:rPr>
          <w:rStyle w:val="hps"/>
          <w:sz w:val="28"/>
        </w:rPr>
        <w:t xml:space="preserve"> </w:t>
      </w:r>
      <w:r w:rsidRPr="006B2A57">
        <w:rPr>
          <w:rStyle w:val="hps"/>
          <w:sz w:val="28"/>
        </w:rPr>
        <w:t>короткие</w:t>
      </w:r>
      <w:r w:rsidR="002C1C49" w:rsidRPr="002C1C49">
        <w:rPr>
          <w:rStyle w:val="hps"/>
          <w:sz w:val="28"/>
        </w:rPr>
        <w:t xml:space="preserve"> </w:t>
      </w:r>
      <w:r w:rsidRPr="006B2A57">
        <w:rPr>
          <w:rStyle w:val="hps"/>
          <w:sz w:val="28"/>
        </w:rPr>
        <w:t>дистанции.</w:t>
      </w:r>
      <w:r w:rsidR="002C1C49" w:rsidRPr="002C1C49">
        <w:rPr>
          <w:rStyle w:val="hps"/>
          <w:sz w:val="28"/>
        </w:rPr>
        <w:t xml:space="preserve"> </w:t>
      </w:r>
      <w:r w:rsidRPr="006B2A57">
        <w:rPr>
          <w:rStyle w:val="hps"/>
          <w:sz w:val="28"/>
        </w:rPr>
        <w:t>Бег</w:t>
      </w:r>
      <w:r w:rsidR="002C1C49" w:rsidRPr="002C1C49">
        <w:rPr>
          <w:rStyle w:val="hps"/>
          <w:sz w:val="28"/>
        </w:rPr>
        <w:t xml:space="preserve"> </w:t>
      </w:r>
      <w:r w:rsidRPr="006B2A57">
        <w:rPr>
          <w:rStyle w:val="hps"/>
          <w:sz w:val="28"/>
        </w:rPr>
        <w:t>до 1000</w:t>
      </w:r>
      <w:r w:rsidR="002C1C49" w:rsidRPr="002C1C49">
        <w:rPr>
          <w:rStyle w:val="hps"/>
          <w:sz w:val="28"/>
        </w:rPr>
        <w:t xml:space="preserve"> </w:t>
      </w:r>
      <w:r w:rsidRPr="006B2A57">
        <w:rPr>
          <w:rStyle w:val="hps"/>
          <w:sz w:val="28"/>
        </w:rPr>
        <w:t>метров</w:t>
      </w:r>
      <w:r w:rsidRPr="006B2A57">
        <w:rPr>
          <w:sz w:val="28"/>
        </w:rPr>
        <w:t xml:space="preserve">. </w:t>
      </w:r>
      <w:r w:rsidRPr="006B2A57">
        <w:rPr>
          <w:rStyle w:val="hps"/>
          <w:sz w:val="28"/>
        </w:rPr>
        <w:t>Техника</w:t>
      </w:r>
      <w:r w:rsidR="002C1C49" w:rsidRPr="002C1C49">
        <w:rPr>
          <w:rStyle w:val="hps"/>
          <w:sz w:val="28"/>
        </w:rPr>
        <w:t xml:space="preserve"> </w:t>
      </w:r>
      <w:r w:rsidRPr="006B2A57">
        <w:rPr>
          <w:rStyle w:val="hps"/>
          <w:sz w:val="28"/>
        </w:rPr>
        <w:t>бега</w:t>
      </w:r>
      <w:r w:rsidR="002C1C49" w:rsidRPr="002C1C49">
        <w:rPr>
          <w:rStyle w:val="hps"/>
          <w:sz w:val="28"/>
        </w:rPr>
        <w:t xml:space="preserve"> </w:t>
      </w:r>
      <w:r w:rsidRPr="006B2A57">
        <w:rPr>
          <w:rStyle w:val="hps"/>
          <w:sz w:val="28"/>
        </w:rPr>
        <w:t>по</w:t>
      </w:r>
      <w:r w:rsidR="002C1C49" w:rsidRPr="002C1C49">
        <w:rPr>
          <w:rStyle w:val="hps"/>
          <w:sz w:val="28"/>
        </w:rPr>
        <w:t xml:space="preserve"> </w:t>
      </w:r>
      <w:r w:rsidRPr="006B2A57">
        <w:rPr>
          <w:rStyle w:val="hps"/>
          <w:sz w:val="28"/>
        </w:rPr>
        <w:t>виражу</w:t>
      </w:r>
      <w:r w:rsidRPr="006B2A57">
        <w:rPr>
          <w:sz w:val="28"/>
        </w:rPr>
        <w:t>.</w:t>
      </w:r>
      <w:r w:rsidRPr="006B2A57">
        <w:rPr>
          <w:sz w:val="28"/>
        </w:rPr>
        <w:br/>
      </w:r>
      <w:r w:rsidRPr="006B2A57">
        <w:rPr>
          <w:rStyle w:val="hps"/>
          <w:sz w:val="28"/>
        </w:rPr>
        <w:t>Тема 5</w:t>
      </w:r>
      <w:r w:rsidRPr="006B2A57">
        <w:rPr>
          <w:sz w:val="28"/>
        </w:rPr>
        <w:t xml:space="preserve">. </w:t>
      </w:r>
      <w:r w:rsidRPr="006B2A57">
        <w:rPr>
          <w:rStyle w:val="hps"/>
          <w:sz w:val="28"/>
        </w:rPr>
        <w:t>Прыжковые упражнения</w:t>
      </w:r>
      <w:r w:rsidRPr="006B2A57">
        <w:rPr>
          <w:sz w:val="28"/>
        </w:rPr>
        <w:t xml:space="preserve">. </w:t>
      </w:r>
      <w:r w:rsidRPr="006B2A57">
        <w:rPr>
          <w:rStyle w:val="hps"/>
          <w:sz w:val="28"/>
        </w:rPr>
        <w:t>Кросс</w:t>
      </w:r>
      <w:r w:rsidR="002C1C49" w:rsidRPr="002C1C49">
        <w:rPr>
          <w:rStyle w:val="hps"/>
          <w:sz w:val="28"/>
        </w:rPr>
        <w:t xml:space="preserve"> </w:t>
      </w:r>
      <w:r w:rsidRPr="006B2A57">
        <w:rPr>
          <w:rStyle w:val="hps"/>
          <w:sz w:val="28"/>
        </w:rPr>
        <w:t>до 1000</w:t>
      </w:r>
      <w:r w:rsidR="002C1C49" w:rsidRPr="002C1C49">
        <w:rPr>
          <w:rStyle w:val="hps"/>
          <w:sz w:val="28"/>
        </w:rPr>
        <w:t xml:space="preserve"> </w:t>
      </w:r>
      <w:r w:rsidRPr="006B2A57">
        <w:rPr>
          <w:rStyle w:val="hps"/>
          <w:sz w:val="28"/>
        </w:rPr>
        <w:t>метров</w:t>
      </w:r>
      <w:r w:rsidRPr="006B2A57">
        <w:rPr>
          <w:sz w:val="28"/>
        </w:rPr>
        <w:t xml:space="preserve">. </w:t>
      </w:r>
      <w:r w:rsidRPr="006B2A57">
        <w:rPr>
          <w:rStyle w:val="hps"/>
          <w:sz w:val="28"/>
        </w:rPr>
        <w:t>Подтягивания.</w:t>
      </w:r>
      <w:r w:rsidR="002C1C49" w:rsidRPr="002C1C49">
        <w:rPr>
          <w:rStyle w:val="hps"/>
          <w:sz w:val="28"/>
        </w:rPr>
        <w:t xml:space="preserve"> </w:t>
      </w:r>
      <w:r w:rsidRPr="006B2A57">
        <w:rPr>
          <w:rStyle w:val="hps"/>
          <w:sz w:val="28"/>
        </w:rPr>
        <w:t>Сгибание</w:t>
      </w:r>
      <w:r w:rsidR="002C1C49" w:rsidRPr="002C1C49">
        <w:rPr>
          <w:rStyle w:val="hps"/>
          <w:sz w:val="28"/>
        </w:rPr>
        <w:t xml:space="preserve"> </w:t>
      </w:r>
      <w:r w:rsidRPr="006B2A57">
        <w:rPr>
          <w:rStyle w:val="hps"/>
          <w:sz w:val="28"/>
        </w:rPr>
        <w:t>и</w:t>
      </w:r>
      <w:r w:rsidR="002C1C49" w:rsidRPr="002C1C49">
        <w:rPr>
          <w:rStyle w:val="hps"/>
          <w:sz w:val="28"/>
        </w:rPr>
        <w:t xml:space="preserve"> </w:t>
      </w:r>
      <w:r w:rsidR="002C1C49">
        <w:rPr>
          <w:rStyle w:val="hps"/>
          <w:sz w:val="28"/>
        </w:rPr>
        <w:t>разгибание</w:t>
      </w:r>
      <w:r w:rsidR="002C1C49" w:rsidRPr="002C1C49">
        <w:rPr>
          <w:rStyle w:val="hps"/>
          <w:sz w:val="28"/>
        </w:rPr>
        <w:t xml:space="preserve"> </w:t>
      </w:r>
      <w:r w:rsidRPr="006B2A57">
        <w:rPr>
          <w:rStyle w:val="hps"/>
          <w:sz w:val="28"/>
        </w:rPr>
        <w:t>рук</w:t>
      </w:r>
      <w:r w:rsidR="002C1C49" w:rsidRPr="002C1C49">
        <w:rPr>
          <w:rStyle w:val="hps"/>
          <w:sz w:val="28"/>
        </w:rPr>
        <w:t xml:space="preserve"> </w:t>
      </w:r>
      <w:r w:rsidRPr="006B2A57">
        <w:rPr>
          <w:rStyle w:val="hps"/>
          <w:sz w:val="28"/>
        </w:rPr>
        <w:t>в</w:t>
      </w:r>
      <w:r w:rsidR="002C1C49" w:rsidRPr="002C1C49">
        <w:rPr>
          <w:rStyle w:val="hps"/>
          <w:sz w:val="28"/>
        </w:rPr>
        <w:t xml:space="preserve"> </w:t>
      </w:r>
      <w:r w:rsidRPr="006B2A57">
        <w:rPr>
          <w:rStyle w:val="hps"/>
          <w:sz w:val="28"/>
        </w:rPr>
        <w:t>упоре</w:t>
      </w:r>
      <w:r w:rsidRPr="006B2A57">
        <w:rPr>
          <w:sz w:val="28"/>
        </w:rPr>
        <w:t>.</w:t>
      </w:r>
      <w:r w:rsidRPr="006B2A57">
        <w:rPr>
          <w:sz w:val="28"/>
        </w:rPr>
        <w:br/>
      </w:r>
      <w:r w:rsidRPr="006B2A57">
        <w:rPr>
          <w:rStyle w:val="hps"/>
          <w:sz w:val="28"/>
        </w:rPr>
        <w:t>Тема 6</w:t>
      </w:r>
      <w:r w:rsidRPr="006B2A57">
        <w:rPr>
          <w:sz w:val="28"/>
        </w:rPr>
        <w:t xml:space="preserve">.  </w:t>
      </w:r>
      <w:r w:rsidRPr="006B2A57">
        <w:rPr>
          <w:rStyle w:val="hps"/>
          <w:sz w:val="28"/>
        </w:rPr>
        <w:t>Подготовительные</w:t>
      </w:r>
      <w:r w:rsidR="002C1C49" w:rsidRPr="002C1C49">
        <w:rPr>
          <w:rStyle w:val="hps"/>
          <w:sz w:val="28"/>
        </w:rPr>
        <w:t xml:space="preserve"> </w:t>
      </w:r>
      <w:r w:rsidRPr="006B2A57">
        <w:rPr>
          <w:rStyle w:val="hps"/>
          <w:sz w:val="28"/>
        </w:rPr>
        <w:t>и специальные</w:t>
      </w:r>
      <w:r w:rsidR="002C1C49" w:rsidRPr="002C1C49">
        <w:rPr>
          <w:rStyle w:val="hps"/>
          <w:sz w:val="28"/>
        </w:rPr>
        <w:t xml:space="preserve"> </w:t>
      </w:r>
      <w:r w:rsidRPr="006B2A57">
        <w:rPr>
          <w:rStyle w:val="hps"/>
          <w:sz w:val="28"/>
        </w:rPr>
        <w:t>упражнения</w:t>
      </w:r>
      <w:r w:rsidR="002C1C49" w:rsidRPr="002C1C49">
        <w:rPr>
          <w:rStyle w:val="hps"/>
          <w:sz w:val="28"/>
        </w:rPr>
        <w:t xml:space="preserve"> </w:t>
      </w:r>
      <w:r w:rsidRPr="006B2A57">
        <w:rPr>
          <w:rStyle w:val="hps"/>
          <w:sz w:val="28"/>
        </w:rPr>
        <w:t>легкоатлета</w:t>
      </w:r>
      <w:r w:rsidRPr="006B2A57">
        <w:rPr>
          <w:sz w:val="28"/>
        </w:rPr>
        <w:t xml:space="preserve">. </w:t>
      </w:r>
      <w:r w:rsidRPr="006B2A57">
        <w:rPr>
          <w:rStyle w:val="hps"/>
          <w:sz w:val="28"/>
        </w:rPr>
        <w:t>Кросс</w:t>
      </w:r>
      <w:r w:rsidR="002C1C49" w:rsidRPr="002C1C49">
        <w:rPr>
          <w:rStyle w:val="hps"/>
          <w:sz w:val="28"/>
        </w:rPr>
        <w:t xml:space="preserve"> </w:t>
      </w:r>
      <w:r w:rsidRPr="006B2A57">
        <w:rPr>
          <w:rStyle w:val="hps"/>
          <w:sz w:val="28"/>
        </w:rPr>
        <w:t>до 1000</w:t>
      </w:r>
      <w:r w:rsidR="002C1C49" w:rsidRPr="002C1C49">
        <w:rPr>
          <w:rStyle w:val="hps"/>
          <w:sz w:val="28"/>
        </w:rPr>
        <w:t xml:space="preserve"> </w:t>
      </w:r>
      <w:r w:rsidRPr="006B2A57">
        <w:rPr>
          <w:rStyle w:val="hps"/>
          <w:sz w:val="28"/>
        </w:rPr>
        <w:t>метров</w:t>
      </w:r>
      <w:r w:rsidR="002C1C49" w:rsidRPr="002C1C49">
        <w:rPr>
          <w:rStyle w:val="hps"/>
          <w:sz w:val="28"/>
        </w:rPr>
        <w:t xml:space="preserve"> </w:t>
      </w:r>
      <w:r w:rsidRPr="006B2A57">
        <w:rPr>
          <w:rStyle w:val="hps"/>
          <w:sz w:val="28"/>
        </w:rPr>
        <w:t>на</w:t>
      </w:r>
      <w:r w:rsidR="002C1C49" w:rsidRPr="002C1C49">
        <w:rPr>
          <w:rStyle w:val="hps"/>
          <w:sz w:val="28"/>
        </w:rPr>
        <w:t xml:space="preserve"> </w:t>
      </w:r>
      <w:r w:rsidRPr="006B2A57">
        <w:rPr>
          <w:rStyle w:val="hps"/>
          <w:sz w:val="28"/>
        </w:rPr>
        <w:t>результат</w:t>
      </w:r>
      <w:r w:rsidRPr="006B2A57">
        <w:rPr>
          <w:sz w:val="28"/>
        </w:rPr>
        <w:t xml:space="preserve">. </w:t>
      </w:r>
      <w:r w:rsidRPr="006B2A57">
        <w:rPr>
          <w:rStyle w:val="hps"/>
          <w:sz w:val="28"/>
        </w:rPr>
        <w:t>Прыжки</w:t>
      </w:r>
      <w:r w:rsidR="002C1C49">
        <w:rPr>
          <w:rStyle w:val="hps"/>
          <w:sz w:val="28"/>
          <w:lang w:val="en-US"/>
        </w:rPr>
        <w:t xml:space="preserve"> </w:t>
      </w:r>
      <w:r w:rsidRPr="006B2A57">
        <w:rPr>
          <w:rStyle w:val="hps"/>
          <w:sz w:val="28"/>
        </w:rPr>
        <w:t>в длину.</w:t>
      </w:r>
      <w:r w:rsidRPr="006B2A57">
        <w:rPr>
          <w:sz w:val="28"/>
        </w:rPr>
        <w:br/>
      </w:r>
      <w:r w:rsidRPr="006B2A57">
        <w:rPr>
          <w:rStyle w:val="hps"/>
          <w:sz w:val="28"/>
        </w:rPr>
        <w:lastRenderedPageBreak/>
        <w:t>Тема 7. Сдача</w:t>
      </w:r>
      <w:r w:rsidR="002C1C49" w:rsidRPr="002C1C49">
        <w:rPr>
          <w:rStyle w:val="hps"/>
          <w:sz w:val="28"/>
        </w:rPr>
        <w:t xml:space="preserve"> </w:t>
      </w:r>
      <w:r w:rsidRPr="006B2A57">
        <w:rPr>
          <w:rStyle w:val="hps"/>
          <w:sz w:val="28"/>
        </w:rPr>
        <w:t>нормативов</w:t>
      </w:r>
      <w:r w:rsidR="002C1C49" w:rsidRPr="002C1C49">
        <w:rPr>
          <w:rStyle w:val="hps"/>
          <w:sz w:val="28"/>
        </w:rPr>
        <w:t xml:space="preserve"> </w:t>
      </w:r>
      <w:r w:rsidRPr="006B2A57">
        <w:rPr>
          <w:rStyle w:val="hps"/>
          <w:sz w:val="28"/>
        </w:rPr>
        <w:t>по кроссу</w:t>
      </w:r>
      <w:r w:rsidR="002C1C49" w:rsidRPr="002C1C49">
        <w:rPr>
          <w:rStyle w:val="hps"/>
          <w:sz w:val="28"/>
        </w:rPr>
        <w:t xml:space="preserve"> </w:t>
      </w:r>
      <w:r w:rsidRPr="006B2A57">
        <w:rPr>
          <w:rStyle w:val="hps"/>
          <w:sz w:val="28"/>
        </w:rPr>
        <w:t>в</w:t>
      </w:r>
      <w:r w:rsidR="002C1C49" w:rsidRPr="002C1C49">
        <w:rPr>
          <w:rStyle w:val="hps"/>
          <w:sz w:val="28"/>
        </w:rPr>
        <w:t xml:space="preserve"> </w:t>
      </w:r>
      <w:r w:rsidRPr="006B2A57">
        <w:rPr>
          <w:rStyle w:val="hps"/>
          <w:sz w:val="28"/>
        </w:rPr>
        <w:t>3000 метров.</w:t>
      </w:r>
      <w:r w:rsidR="002C1C49" w:rsidRPr="002C1C49">
        <w:rPr>
          <w:rStyle w:val="hps"/>
          <w:sz w:val="28"/>
        </w:rPr>
        <w:t xml:space="preserve"> </w:t>
      </w:r>
      <w:r w:rsidRPr="006B2A57">
        <w:rPr>
          <w:rStyle w:val="hps"/>
          <w:sz w:val="28"/>
        </w:rPr>
        <w:t>Прыжок</w:t>
      </w:r>
      <w:r w:rsidR="002C1C49" w:rsidRPr="002C1C49">
        <w:rPr>
          <w:rStyle w:val="hps"/>
          <w:sz w:val="28"/>
        </w:rPr>
        <w:t xml:space="preserve"> </w:t>
      </w:r>
      <w:r w:rsidRPr="006B2A57">
        <w:rPr>
          <w:rStyle w:val="hps"/>
          <w:sz w:val="28"/>
        </w:rPr>
        <w:t>в длину.</w:t>
      </w:r>
      <w:r w:rsidR="002C1C49" w:rsidRPr="002C1C49">
        <w:rPr>
          <w:rStyle w:val="hps"/>
          <w:sz w:val="28"/>
        </w:rPr>
        <w:t xml:space="preserve"> </w:t>
      </w:r>
      <w:r w:rsidRPr="006B2A57">
        <w:rPr>
          <w:rStyle w:val="hps"/>
          <w:sz w:val="28"/>
        </w:rPr>
        <w:t>Подтягивание.</w:t>
      </w:r>
      <w:r w:rsidRPr="006B2A57">
        <w:rPr>
          <w:sz w:val="28"/>
        </w:rPr>
        <w:br/>
      </w:r>
      <w:r w:rsidRPr="006B2A57">
        <w:rPr>
          <w:rStyle w:val="hps"/>
          <w:sz w:val="28"/>
        </w:rPr>
        <w:t>Тема8. Сдача</w:t>
      </w:r>
      <w:r w:rsidR="002C1C49">
        <w:rPr>
          <w:rStyle w:val="hps"/>
          <w:sz w:val="28"/>
          <w:lang w:val="en-US"/>
        </w:rPr>
        <w:t xml:space="preserve"> </w:t>
      </w:r>
      <w:r w:rsidRPr="006B2A57">
        <w:rPr>
          <w:rStyle w:val="hps"/>
          <w:sz w:val="28"/>
        </w:rPr>
        <w:t>нормативов по</w:t>
      </w:r>
      <w:r w:rsidR="002C1C49">
        <w:rPr>
          <w:rStyle w:val="hps"/>
          <w:sz w:val="28"/>
          <w:lang w:val="en-US"/>
        </w:rPr>
        <w:t xml:space="preserve"> </w:t>
      </w:r>
      <w:r w:rsidRPr="006B2A57">
        <w:rPr>
          <w:rStyle w:val="hps"/>
          <w:sz w:val="28"/>
        </w:rPr>
        <w:t>легкой</w:t>
      </w:r>
      <w:r w:rsidR="002C1C49">
        <w:rPr>
          <w:rStyle w:val="hps"/>
          <w:sz w:val="28"/>
          <w:lang w:val="en-US"/>
        </w:rPr>
        <w:t xml:space="preserve"> </w:t>
      </w:r>
      <w:r w:rsidRPr="006B2A57">
        <w:rPr>
          <w:rStyle w:val="hps"/>
          <w:sz w:val="28"/>
        </w:rPr>
        <w:t>атлетике</w:t>
      </w:r>
      <w:r w:rsidRPr="006B2A57">
        <w:rPr>
          <w:sz w:val="28"/>
        </w:rPr>
        <w:t>.</w:t>
      </w:r>
    </w:p>
    <w:p w:rsidR="005A27E0" w:rsidRPr="006B2A57" w:rsidRDefault="005A27E0" w:rsidP="006B2A57">
      <w:pPr>
        <w:rPr>
          <w:rStyle w:val="hps"/>
          <w:sz w:val="28"/>
        </w:rPr>
      </w:pPr>
      <w:r w:rsidRPr="006B2A57">
        <w:rPr>
          <w:rStyle w:val="hps"/>
          <w:i/>
          <w:sz w:val="28"/>
        </w:rPr>
        <w:t>Раздел 2</w:t>
      </w:r>
      <w:r w:rsidRPr="006B2A57">
        <w:rPr>
          <w:sz w:val="28"/>
        </w:rPr>
        <w:t xml:space="preserve">. </w:t>
      </w:r>
      <w:r w:rsidRPr="006B2A57">
        <w:rPr>
          <w:rStyle w:val="hps"/>
          <w:sz w:val="28"/>
        </w:rPr>
        <w:t>Баскетбол.</w:t>
      </w:r>
    </w:p>
    <w:p w:rsidR="005A27E0" w:rsidRDefault="005A27E0" w:rsidP="006B2A57">
      <w:pPr>
        <w:rPr>
          <w:sz w:val="28"/>
        </w:rPr>
      </w:pPr>
      <w:r w:rsidRPr="006B2A57">
        <w:rPr>
          <w:rStyle w:val="hps"/>
          <w:sz w:val="28"/>
        </w:rPr>
        <w:t>Тема1.Передвижение</w:t>
      </w:r>
      <w:r w:rsidR="002C1C49" w:rsidRPr="002C1C49">
        <w:rPr>
          <w:rStyle w:val="hps"/>
          <w:sz w:val="28"/>
        </w:rPr>
        <w:t xml:space="preserve"> </w:t>
      </w:r>
      <w:r w:rsidRPr="006B2A57">
        <w:rPr>
          <w:rStyle w:val="hps"/>
          <w:sz w:val="28"/>
        </w:rPr>
        <w:t>разнообразными</w:t>
      </w:r>
      <w:r w:rsidR="002C1C49" w:rsidRPr="002C1C49">
        <w:rPr>
          <w:rStyle w:val="hps"/>
          <w:sz w:val="28"/>
        </w:rPr>
        <w:t xml:space="preserve"> </w:t>
      </w:r>
      <w:r w:rsidRPr="006B2A57">
        <w:rPr>
          <w:rStyle w:val="hps"/>
          <w:sz w:val="28"/>
        </w:rPr>
        <w:t>способами</w:t>
      </w:r>
      <w:r w:rsidRPr="006B2A57">
        <w:rPr>
          <w:sz w:val="28"/>
        </w:rPr>
        <w:t xml:space="preserve">. </w:t>
      </w:r>
      <w:r w:rsidRPr="006B2A57">
        <w:rPr>
          <w:rStyle w:val="hps"/>
          <w:sz w:val="28"/>
        </w:rPr>
        <w:t>Бросок</w:t>
      </w:r>
      <w:r w:rsidR="002C1C49" w:rsidRPr="002C1C49">
        <w:rPr>
          <w:rStyle w:val="hps"/>
          <w:sz w:val="28"/>
        </w:rPr>
        <w:t xml:space="preserve"> </w:t>
      </w:r>
      <w:r w:rsidRPr="006B2A57">
        <w:rPr>
          <w:rStyle w:val="hps"/>
          <w:sz w:val="28"/>
        </w:rPr>
        <w:t>мяча</w:t>
      </w:r>
      <w:r w:rsidR="002C1C49" w:rsidRPr="002C1C49">
        <w:rPr>
          <w:rStyle w:val="hps"/>
          <w:sz w:val="28"/>
        </w:rPr>
        <w:t xml:space="preserve"> </w:t>
      </w:r>
      <w:r w:rsidRPr="006B2A57">
        <w:rPr>
          <w:rStyle w:val="hps"/>
          <w:sz w:val="28"/>
        </w:rPr>
        <w:t>с места.</w:t>
      </w:r>
      <w:r w:rsidR="002C1C49" w:rsidRPr="002C1C49">
        <w:rPr>
          <w:rStyle w:val="hps"/>
          <w:sz w:val="28"/>
        </w:rPr>
        <w:t xml:space="preserve"> </w:t>
      </w:r>
      <w:r w:rsidRPr="006B2A57">
        <w:rPr>
          <w:rStyle w:val="hps"/>
          <w:sz w:val="28"/>
        </w:rPr>
        <w:t>Штрафной</w:t>
      </w:r>
      <w:r w:rsidR="002C1C49" w:rsidRPr="002C1C49">
        <w:rPr>
          <w:rStyle w:val="hps"/>
          <w:sz w:val="28"/>
        </w:rPr>
        <w:t xml:space="preserve"> </w:t>
      </w:r>
      <w:r w:rsidRPr="006B2A57">
        <w:rPr>
          <w:rStyle w:val="hps"/>
          <w:sz w:val="28"/>
        </w:rPr>
        <w:t>бросок.</w:t>
      </w:r>
      <w:r w:rsidR="002C1C49" w:rsidRPr="002C1C49">
        <w:rPr>
          <w:rStyle w:val="hps"/>
          <w:sz w:val="28"/>
        </w:rPr>
        <w:t xml:space="preserve"> </w:t>
      </w:r>
      <w:r w:rsidRPr="006B2A57">
        <w:rPr>
          <w:rStyle w:val="hps"/>
          <w:sz w:val="28"/>
        </w:rPr>
        <w:t>Игра</w:t>
      </w:r>
      <w:r w:rsidRPr="006B2A57">
        <w:rPr>
          <w:sz w:val="28"/>
        </w:rPr>
        <w:t>.</w:t>
      </w:r>
      <w:r w:rsidRPr="006B2A57">
        <w:rPr>
          <w:sz w:val="28"/>
        </w:rPr>
        <w:br/>
      </w:r>
      <w:r w:rsidRPr="006B2A57">
        <w:rPr>
          <w:rStyle w:val="hps"/>
          <w:sz w:val="28"/>
        </w:rPr>
        <w:t>Тема2.Передачи</w:t>
      </w:r>
      <w:r w:rsidR="002C1C49" w:rsidRPr="002C1C49">
        <w:rPr>
          <w:rStyle w:val="hps"/>
          <w:sz w:val="28"/>
        </w:rPr>
        <w:t xml:space="preserve"> </w:t>
      </w:r>
      <w:r w:rsidRPr="006B2A57">
        <w:rPr>
          <w:rStyle w:val="hps"/>
          <w:sz w:val="28"/>
        </w:rPr>
        <w:t>мяча</w:t>
      </w:r>
      <w:r w:rsidR="002C1C49" w:rsidRPr="002C1C49">
        <w:rPr>
          <w:rStyle w:val="hps"/>
          <w:sz w:val="28"/>
        </w:rPr>
        <w:t xml:space="preserve"> </w:t>
      </w:r>
      <w:r w:rsidRPr="006B2A57">
        <w:rPr>
          <w:rStyle w:val="hps"/>
          <w:sz w:val="28"/>
        </w:rPr>
        <w:t>на месте</w:t>
      </w:r>
      <w:r w:rsidR="002C1C49" w:rsidRPr="002C1C49">
        <w:rPr>
          <w:rStyle w:val="hps"/>
          <w:sz w:val="28"/>
        </w:rPr>
        <w:t xml:space="preserve"> </w:t>
      </w:r>
      <w:r w:rsidRPr="006B2A57">
        <w:rPr>
          <w:rStyle w:val="hps"/>
          <w:sz w:val="28"/>
        </w:rPr>
        <w:t>в</w:t>
      </w:r>
      <w:r w:rsidR="002C1C49" w:rsidRPr="002C1C49">
        <w:rPr>
          <w:rStyle w:val="hps"/>
          <w:sz w:val="28"/>
        </w:rPr>
        <w:t xml:space="preserve"> </w:t>
      </w:r>
      <w:r w:rsidRPr="006B2A57">
        <w:rPr>
          <w:rStyle w:val="hps"/>
          <w:sz w:val="28"/>
        </w:rPr>
        <w:t>парах</w:t>
      </w:r>
      <w:r w:rsidRPr="006B2A57">
        <w:rPr>
          <w:sz w:val="28"/>
        </w:rPr>
        <w:t xml:space="preserve">. </w:t>
      </w:r>
      <w:r w:rsidRPr="006B2A57">
        <w:rPr>
          <w:rStyle w:val="hps"/>
          <w:sz w:val="28"/>
        </w:rPr>
        <w:t>Броски</w:t>
      </w:r>
      <w:r w:rsidR="002C1C49" w:rsidRPr="002C1C49">
        <w:rPr>
          <w:rStyle w:val="hps"/>
          <w:sz w:val="28"/>
        </w:rPr>
        <w:t xml:space="preserve"> </w:t>
      </w:r>
      <w:r w:rsidRPr="006B2A57">
        <w:rPr>
          <w:rStyle w:val="hps"/>
          <w:sz w:val="28"/>
        </w:rPr>
        <w:t>со средней дистанции</w:t>
      </w:r>
      <w:r w:rsidRPr="006B2A57">
        <w:rPr>
          <w:sz w:val="28"/>
        </w:rPr>
        <w:t xml:space="preserve">. </w:t>
      </w:r>
      <w:r w:rsidRPr="006B2A57">
        <w:rPr>
          <w:rStyle w:val="hps"/>
          <w:sz w:val="28"/>
        </w:rPr>
        <w:t>Игра</w:t>
      </w:r>
      <w:r w:rsidRPr="006B2A57">
        <w:rPr>
          <w:sz w:val="28"/>
        </w:rPr>
        <w:br/>
      </w:r>
      <w:r w:rsidRPr="006B2A57">
        <w:rPr>
          <w:rStyle w:val="hps"/>
          <w:sz w:val="28"/>
        </w:rPr>
        <w:t>Тема 3</w:t>
      </w:r>
      <w:r w:rsidRPr="006B2A57">
        <w:rPr>
          <w:sz w:val="28"/>
        </w:rPr>
        <w:t xml:space="preserve">. </w:t>
      </w:r>
      <w:r w:rsidRPr="006B2A57">
        <w:rPr>
          <w:rStyle w:val="hps"/>
          <w:sz w:val="28"/>
        </w:rPr>
        <w:t>Передача</w:t>
      </w:r>
      <w:r w:rsidR="002C1C49" w:rsidRPr="002C1C49">
        <w:rPr>
          <w:rStyle w:val="hps"/>
          <w:sz w:val="28"/>
        </w:rPr>
        <w:t xml:space="preserve"> </w:t>
      </w:r>
      <w:r w:rsidRPr="006B2A57">
        <w:rPr>
          <w:rStyle w:val="hps"/>
          <w:sz w:val="28"/>
        </w:rPr>
        <w:t>мяча</w:t>
      </w:r>
      <w:r w:rsidR="002C1C49" w:rsidRPr="002C1C49">
        <w:rPr>
          <w:rStyle w:val="hps"/>
          <w:sz w:val="28"/>
        </w:rPr>
        <w:t xml:space="preserve"> </w:t>
      </w:r>
      <w:r w:rsidRPr="006B2A57">
        <w:rPr>
          <w:rStyle w:val="hps"/>
          <w:sz w:val="28"/>
        </w:rPr>
        <w:t>после</w:t>
      </w:r>
      <w:r w:rsidR="002C1C49" w:rsidRPr="002C1C49">
        <w:rPr>
          <w:rStyle w:val="hps"/>
          <w:sz w:val="28"/>
        </w:rPr>
        <w:t xml:space="preserve"> </w:t>
      </w:r>
      <w:r w:rsidRPr="006B2A57">
        <w:rPr>
          <w:rStyle w:val="hps"/>
          <w:sz w:val="28"/>
        </w:rPr>
        <w:t>движения.</w:t>
      </w:r>
      <w:r w:rsidR="002C1C49" w:rsidRPr="002C1C49">
        <w:rPr>
          <w:rStyle w:val="hps"/>
          <w:sz w:val="28"/>
        </w:rPr>
        <w:t xml:space="preserve"> </w:t>
      </w:r>
      <w:r w:rsidRPr="006B2A57">
        <w:rPr>
          <w:rStyle w:val="hps"/>
          <w:sz w:val="28"/>
        </w:rPr>
        <w:t>Штрафные</w:t>
      </w:r>
      <w:r w:rsidR="002C1C49" w:rsidRPr="002C1C49">
        <w:rPr>
          <w:rStyle w:val="hps"/>
          <w:sz w:val="28"/>
        </w:rPr>
        <w:t xml:space="preserve"> </w:t>
      </w:r>
      <w:r w:rsidRPr="006B2A57">
        <w:rPr>
          <w:rStyle w:val="hps"/>
          <w:sz w:val="28"/>
        </w:rPr>
        <w:t>броски</w:t>
      </w:r>
      <w:r w:rsidRPr="006B2A57">
        <w:rPr>
          <w:sz w:val="28"/>
        </w:rPr>
        <w:t xml:space="preserve">. </w:t>
      </w:r>
      <w:r w:rsidRPr="006B2A57">
        <w:rPr>
          <w:rStyle w:val="hps"/>
          <w:sz w:val="28"/>
        </w:rPr>
        <w:t>Броски</w:t>
      </w:r>
      <w:r w:rsidR="002C1C49" w:rsidRPr="002C1C49">
        <w:rPr>
          <w:rStyle w:val="hps"/>
          <w:sz w:val="28"/>
        </w:rPr>
        <w:t xml:space="preserve"> </w:t>
      </w:r>
      <w:r w:rsidRPr="006B2A57">
        <w:rPr>
          <w:rStyle w:val="hps"/>
          <w:sz w:val="28"/>
        </w:rPr>
        <w:t>после</w:t>
      </w:r>
      <w:r w:rsidR="002C1C49" w:rsidRPr="002C1C49">
        <w:rPr>
          <w:rStyle w:val="hps"/>
          <w:sz w:val="28"/>
        </w:rPr>
        <w:t xml:space="preserve"> </w:t>
      </w:r>
      <w:r w:rsidRPr="006B2A57">
        <w:rPr>
          <w:rStyle w:val="hps"/>
          <w:sz w:val="28"/>
        </w:rPr>
        <w:t>«</w:t>
      </w:r>
      <w:r w:rsidRPr="006B2A57">
        <w:rPr>
          <w:sz w:val="28"/>
        </w:rPr>
        <w:t xml:space="preserve">двойного» </w:t>
      </w:r>
      <w:r w:rsidRPr="006B2A57">
        <w:rPr>
          <w:rStyle w:val="hps"/>
          <w:sz w:val="28"/>
        </w:rPr>
        <w:t>шага</w:t>
      </w:r>
      <w:r w:rsidRPr="006B2A57">
        <w:rPr>
          <w:sz w:val="28"/>
        </w:rPr>
        <w:t xml:space="preserve">. </w:t>
      </w:r>
      <w:r w:rsidRPr="006B2A57">
        <w:rPr>
          <w:rStyle w:val="hps"/>
          <w:sz w:val="28"/>
        </w:rPr>
        <w:t>Игра</w:t>
      </w:r>
      <w:r w:rsidRPr="006B2A57">
        <w:rPr>
          <w:sz w:val="28"/>
        </w:rPr>
        <w:br/>
      </w:r>
      <w:r w:rsidRPr="006B2A57">
        <w:rPr>
          <w:rStyle w:val="hps"/>
          <w:sz w:val="28"/>
        </w:rPr>
        <w:t>Тема4.Тактические</w:t>
      </w:r>
      <w:r w:rsidR="002C1C49" w:rsidRPr="002C1C49">
        <w:rPr>
          <w:rStyle w:val="hps"/>
          <w:sz w:val="28"/>
        </w:rPr>
        <w:t xml:space="preserve"> </w:t>
      </w:r>
      <w:r w:rsidRPr="006B2A57">
        <w:rPr>
          <w:rStyle w:val="hps"/>
          <w:sz w:val="28"/>
        </w:rPr>
        <w:t>действия</w:t>
      </w:r>
      <w:r w:rsidR="002C1C49" w:rsidRPr="002C1C49">
        <w:rPr>
          <w:rStyle w:val="hps"/>
          <w:sz w:val="28"/>
        </w:rPr>
        <w:t xml:space="preserve"> </w:t>
      </w:r>
      <w:r w:rsidRPr="006B2A57">
        <w:rPr>
          <w:rStyle w:val="hps"/>
          <w:sz w:val="28"/>
        </w:rPr>
        <w:t>в</w:t>
      </w:r>
      <w:r w:rsidR="002C1C49" w:rsidRPr="002C1C49">
        <w:rPr>
          <w:rStyle w:val="hps"/>
          <w:sz w:val="28"/>
        </w:rPr>
        <w:t xml:space="preserve"> </w:t>
      </w:r>
      <w:r w:rsidRPr="006B2A57">
        <w:rPr>
          <w:rStyle w:val="hps"/>
          <w:sz w:val="28"/>
        </w:rPr>
        <w:t>системе</w:t>
      </w:r>
      <w:r w:rsidR="002C1C49" w:rsidRPr="002C1C49">
        <w:rPr>
          <w:rStyle w:val="hps"/>
          <w:sz w:val="28"/>
        </w:rPr>
        <w:t xml:space="preserve"> </w:t>
      </w:r>
      <w:r w:rsidRPr="006B2A57">
        <w:rPr>
          <w:rStyle w:val="hps"/>
          <w:sz w:val="28"/>
        </w:rPr>
        <w:t>позиционного</w:t>
      </w:r>
      <w:r w:rsidR="002C1C49" w:rsidRPr="002C1C49">
        <w:rPr>
          <w:rStyle w:val="hps"/>
          <w:sz w:val="28"/>
        </w:rPr>
        <w:t xml:space="preserve"> </w:t>
      </w:r>
      <w:r w:rsidRPr="006B2A57">
        <w:rPr>
          <w:rStyle w:val="hps"/>
          <w:sz w:val="28"/>
        </w:rPr>
        <w:t>нападения</w:t>
      </w:r>
      <w:r w:rsidRPr="006B2A57">
        <w:rPr>
          <w:sz w:val="28"/>
        </w:rPr>
        <w:t xml:space="preserve">. </w:t>
      </w:r>
      <w:r w:rsidRPr="006B2A57">
        <w:rPr>
          <w:rStyle w:val="hps"/>
          <w:sz w:val="28"/>
        </w:rPr>
        <w:t>Штрафные</w:t>
      </w:r>
      <w:r w:rsidR="002C1C49" w:rsidRPr="002C1C49">
        <w:rPr>
          <w:rStyle w:val="hps"/>
          <w:sz w:val="28"/>
        </w:rPr>
        <w:t xml:space="preserve"> </w:t>
      </w:r>
      <w:r w:rsidRPr="006B2A57">
        <w:rPr>
          <w:rStyle w:val="hps"/>
          <w:sz w:val="28"/>
        </w:rPr>
        <w:t>броски</w:t>
      </w:r>
      <w:r w:rsidRPr="006B2A57">
        <w:rPr>
          <w:sz w:val="28"/>
        </w:rPr>
        <w:t xml:space="preserve">. </w:t>
      </w:r>
      <w:r w:rsidRPr="006B2A57">
        <w:rPr>
          <w:rStyle w:val="hps"/>
          <w:sz w:val="28"/>
        </w:rPr>
        <w:t>Игра</w:t>
      </w:r>
      <w:r w:rsidRPr="006B2A57">
        <w:rPr>
          <w:sz w:val="28"/>
        </w:rPr>
        <w:t>.</w:t>
      </w:r>
      <w:r w:rsidRPr="006B2A57">
        <w:rPr>
          <w:sz w:val="28"/>
        </w:rPr>
        <w:br/>
      </w:r>
      <w:r w:rsidRPr="006B2A57">
        <w:rPr>
          <w:rStyle w:val="hps"/>
          <w:sz w:val="28"/>
        </w:rPr>
        <w:t>Тема5.Совершенствование</w:t>
      </w:r>
      <w:r w:rsidR="002C1C49" w:rsidRPr="002C1C49">
        <w:rPr>
          <w:rStyle w:val="hps"/>
          <w:sz w:val="28"/>
        </w:rPr>
        <w:t xml:space="preserve"> </w:t>
      </w:r>
      <w:r w:rsidRPr="006B2A57">
        <w:rPr>
          <w:rStyle w:val="hps"/>
          <w:sz w:val="28"/>
        </w:rPr>
        <w:t>техники «</w:t>
      </w:r>
      <w:r w:rsidRPr="006B2A57">
        <w:rPr>
          <w:sz w:val="28"/>
        </w:rPr>
        <w:t xml:space="preserve">двойного </w:t>
      </w:r>
      <w:r w:rsidRPr="006B2A57">
        <w:rPr>
          <w:rStyle w:val="hps"/>
          <w:sz w:val="28"/>
        </w:rPr>
        <w:t>шага</w:t>
      </w:r>
      <w:r w:rsidRPr="006B2A57">
        <w:rPr>
          <w:sz w:val="28"/>
        </w:rPr>
        <w:t xml:space="preserve">». </w:t>
      </w:r>
      <w:r w:rsidRPr="006B2A57">
        <w:rPr>
          <w:rStyle w:val="hps"/>
          <w:sz w:val="28"/>
        </w:rPr>
        <w:t>Броски</w:t>
      </w:r>
      <w:r w:rsidR="002C1C49" w:rsidRPr="002C1C49">
        <w:rPr>
          <w:rStyle w:val="hps"/>
          <w:sz w:val="28"/>
        </w:rPr>
        <w:t xml:space="preserve"> </w:t>
      </w:r>
      <w:r w:rsidRPr="006B2A57">
        <w:rPr>
          <w:rStyle w:val="hps"/>
          <w:sz w:val="28"/>
        </w:rPr>
        <w:t>с</w:t>
      </w:r>
      <w:r w:rsidR="002C1C49" w:rsidRPr="002C1C49">
        <w:rPr>
          <w:rStyle w:val="hps"/>
          <w:sz w:val="28"/>
        </w:rPr>
        <w:t xml:space="preserve"> </w:t>
      </w:r>
      <w:r w:rsidRPr="006B2A57">
        <w:rPr>
          <w:rStyle w:val="hps"/>
          <w:sz w:val="28"/>
        </w:rPr>
        <w:t>различных</w:t>
      </w:r>
      <w:r w:rsidR="002C1C49" w:rsidRPr="002C1C49">
        <w:rPr>
          <w:rStyle w:val="hps"/>
          <w:sz w:val="28"/>
        </w:rPr>
        <w:t xml:space="preserve"> </w:t>
      </w:r>
      <w:r w:rsidRPr="006B2A57">
        <w:rPr>
          <w:rStyle w:val="hps"/>
          <w:sz w:val="28"/>
        </w:rPr>
        <w:t>расстояний</w:t>
      </w:r>
      <w:r w:rsidRPr="006B2A57">
        <w:rPr>
          <w:sz w:val="28"/>
        </w:rPr>
        <w:t xml:space="preserve">. </w:t>
      </w:r>
      <w:r w:rsidRPr="006B2A57">
        <w:rPr>
          <w:rStyle w:val="hps"/>
          <w:sz w:val="28"/>
        </w:rPr>
        <w:t>Штрафной</w:t>
      </w:r>
      <w:r w:rsidR="002C1C49" w:rsidRPr="002C1C49">
        <w:rPr>
          <w:rStyle w:val="hps"/>
          <w:sz w:val="28"/>
        </w:rPr>
        <w:t xml:space="preserve"> </w:t>
      </w:r>
      <w:r w:rsidRPr="006B2A57">
        <w:rPr>
          <w:rStyle w:val="hps"/>
          <w:sz w:val="28"/>
        </w:rPr>
        <w:t>бросок.</w:t>
      </w:r>
      <w:r w:rsidR="002C1C49" w:rsidRPr="002C1C49">
        <w:rPr>
          <w:rStyle w:val="hps"/>
          <w:sz w:val="28"/>
        </w:rPr>
        <w:t xml:space="preserve"> </w:t>
      </w:r>
      <w:r w:rsidRPr="006B2A57">
        <w:rPr>
          <w:rStyle w:val="hps"/>
          <w:sz w:val="28"/>
        </w:rPr>
        <w:t>Игра</w:t>
      </w:r>
      <w:r w:rsidRPr="006B2A57">
        <w:rPr>
          <w:sz w:val="28"/>
        </w:rPr>
        <w:br/>
      </w:r>
      <w:r w:rsidRPr="006B2A57">
        <w:rPr>
          <w:rStyle w:val="hps"/>
          <w:sz w:val="28"/>
        </w:rPr>
        <w:t>Тема 6</w:t>
      </w:r>
      <w:r w:rsidRPr="006B2A57">
        <w:rPr>
          <w:sz w:val="28"/>
        </w:rPr>
        <w:t xml:space="preserve">. </w:t>
      </w:r>
      <w:r w:rsidRPr="006B2A57">
        <w:rPr>
          <w:rStyle w:val="hps"/>
          <w:sz w:val="28"/>
        </w:rPr>
        <w:t>Ведение</w:t>
      </w:r>
      <w:r w:rsidR="002C1C49" w:rsidRPr="002C1C49">
        <w:rPr>
          <w:rStyle w:val="hps"/>
          <w:sz w:val="28"/>
        </w:rPr>
        <w:t xml:space="preserve"> </w:t>
      </w:r>
      <w:r w:rsidRPr="006B2A57">
        <w:rPr>
          <w:rStyle w:val="hps"/>
          <w:sz w:val="28"/>
        </w:rPr>
        <w:t>мяча</w:t>
      </w:r>
      <w:r w:rsidR="002C1C49" w:rsidRPr="002C1C49">
        <w:rPr>
          <w:rStyle w:val="hps"/>
          <w:sz w:val="28"/>
        </w:rPr>
        <w:t xml:space="preserve"> </w:t>
      </w:r>
      <w:r w:rsidRPr="006B2A57">
        <w:rPr>
          <w:rStyle w:val="hps"/>
          <w:sz w:val="28"/>
        </w:rPr>
        <w:t>правой</w:t>
      </w:r>
      <w:r w:rsidR="002C1C49" w:rsidRPr="002C1C49">
        <w:rPr>
          <w:rStyle w:val="hps"/>
          <w:sz w:val="28"/>
        </w:rPr>
        <w:t xml:space="preserve"> </w:t>
      </w:r>
      <w:r w:rsidRPr="006B2A57">
        <w:rPr>
          <w:rStyle w:val="hps"/>
          <w:sz w:val="28"/>
        </w:rPr>
        <w:t>и</w:t>
      </w:r>
      <w:r w:rsidR="002C1C49" w:rsidRPr="002C1C49">
        <w:rPr>
          <w:rStyle w:val="hps"/>
          <w:sz w:val="28"/>
        </w:rPr>
        <w:t xml:space="preserve"> </w:t>
      </w:r>
      <w:r w:rsidRPr="006B2A57">
        <w:rPr>
          <w:rStyle w:val="hps"/>
          <w:sz w:val="28"/>
        </w:rPr>
        <w:t>левой</w:t>
      </w:r>
      <w:r w:rsidR="002C1C49" w:rsidRPr="002C1C49">
        <w:rPr>
          <w:rStyle w:val="hps"/>
          <w:sz w:val="28"/>
        </w:rPr>
        <w:t xml:space="preserve"> </w:t>
      </w:r>
      <w:r w:rsidRPr="006B2A57">
        <w:rPr>
          <w:rStyle w:val="hps"/>
          <w:sz w:val="28"/>
        </w:rPr>
        <w:t>руками</w:t>
      </w:r>
      <w:r w:rsidR="002C1C49" w:rsidRPr="002C1C49">
        <w:rPr>
          <w:rStyle w:val="hps"/>
          <w:sz w:val="28"/>
        </w:rPr>
        <w:t xml:space="preserve"> </w:t>
      </w:r>
      <w:r w:rsidRPr="006B2A57">
        <w:rPr>
          <w:rStyle w:val="hps"/>
          <w:sz w:val="28"/>
        </w:rPr>
        <w:t>на месте</w:t>
      </w:r>
      <w:r w:rsidR="002C1C49" w:rsidRPr="002C1C49">
        <w:rPr>
          <w:rStyle w:val="hps"/>
          <w:sz w:val="28"/>
        </w:rPr>
        <w:t xml:space="preserve"> </w:t>
      </w:r>
      <w:r w:rsidRPr="006B2A57">
        <w:rPr>
          <w:rStyle w:val="hps"/>
          <w:sz w:val="28"/>
        </w:rPr>
        <w:t>и</w:t>
      </w:r>
      <w:r w:rsidR="002C1C49" w:rsidRPr="002C1C49">
        <w:rPr>
          <w:rStyle w:val="hps"/>
          <w:sz w:val="28"/>
        </w:rPr>
        <w:t xml:space="preserve"> </w:t>
      </w:r>
      <w:r w:rsidRPr="006B2A57">
        <w:rPr>
          <w:rStyle w:val="hps"/>
          <w:sz w:val="28"/>
        </w:rPr>
        <w:t>в</w:t>
      </w:r>
      <w:r w:rsidR="002C1C49" w:rsidRPr="002C1C49">
        <w:rPr>
          <w:rStyle w:val="hps"/>
          <w:sz w:val="28"/>
        </w:rPr>
        <w:t xml:space="preserve"> </w:t>
      </w:r>
      <w:r w:rsidRPr="006B2A57">
        <w:rPr>
          <w:rStyle w:val="hps"/>
          <w:sz w:val="28"/>
        </w:rPr>
        <w:t>движении</w:t>
      </w:r>
      <w:r w:rsidRPr="006B2A57">
        <w:rPr>
          <w:sz w:val="28"/>
        </w:rPr>
        <w:t xml:space="preserve">. </w:t>
      </w:r>
      <w:r w:rsidRPr="006B2A57">
        <w:rPr>
          <w:rStyle w:val="hps"/>
          <w:sz w:val="28"/>
        </w:rPr>
        <w:t>Штрафные</w:t>
      </w:r>
      <w:r w:rsidR="002C1C49">
        <w:rPr>
          <w:rStyle w:val="hps"/>
          <w:sz w:val="28"/>
          <w:lang w:val="en-US"/>
        </w:rPr>
        <w:t xml:space="preserve"> </w:t>
      </w:r>
      <w:r w:rsidRPr="006B2A57">
        <w:rPr>
          <w:rStyle w:val="hps"/>
          <w:sz w:val="28"/>
        </w:rPr>
        <w:t>броски</w:t>
      </w:r>
      <w:r w:rsidRPr="006B2A57">
        <w:rPr>
          <w:sz w:val="28"/>
        </w:rPr>
        <w:t xml:space="preserve">. </w:t>
      </w:r>
      <w:r w:rsidRPr="006B2A57">
        <w:rPr>
          <w:rStyle w:val="hps"/>
          <w:sz w:val="28"/>
        </w:rPr>
        <w:t>Игра</w:t>
      </w:r>
      <w:r w:rsidRPr="006B2A57">
        <w:rPr>
          <w:sz w:val="28"/>
        </w:rPr>
        <w:t>.</w:t>
      </w:r>
      <w:r w:rsidRPr="006B2A57">
        <w:rPr>
          <w:sz w:val="28"/>
        </w:rPr>
        <w:br/>
      </w:r>
      <w:r w:rsidRPr="006B2A57">
        <w:rPr>
          <w:rStyle w:val="hps"/>
          <w:sz w:val="28"/>
        </w:rPr>
        <w:t>Тема 7.Совершенствование</w:t>
      </w:r>
      <w:r w:rsidR="002C1C49" w:rsidRPr="002C1C49">
        <w:rPr>
          <w:rStyle w:val="hps"/>
          <w:sz w:val="28"/>
        </w:rPr>
        <w:t xml:space="preserve"> </w:t>
      </w:r>
      <w:r w:rsidRPr="006B2A57">
        <w:rPr>
          <w:rStyle w:val="hps"/>
          <w:sz w:val="28"/>
        </w:rPr>
        <w:t>техники</w:t>
      </w:r>
      <w:r w:rsidR="002C1C49" w:rsidRPr="002C1C49">
        <w:rPr>
          <w:rStyle w:val="hps"/>
          <w:sz w:val="28"/>
        </w:rPr>
        <w:t xml:space="preserve"> </w:t>
      </w:r>
      <w:r w:rsidRPr="006B2A57">
        <w:rPr>
          <w:rStyle w:val="hps"/>
          <w:sz w:val="28"/>
        </w:rPr>
        <w:t>ловли</w:t>
      </w:r>
      <w:r w:rsidR="002C1C49" w:rsidRPr="002C1C49">
        <w:rPr>
          <w:rStyle w:val="hps"/>
          <w:sz w:val="28"/>
        </w:rPr>
        <w:t xml:space="preserve"> </w:t>
      </w:r>
      <w:r w:rsidRPr="006B2A57">
        <w:rPr>
          <w:rStyle w:val="hps"/>
          <w:sz w:val="28"/>
        </w:rPr>
        <w:t>и передачи</w:t>
      </w:r>
      <w:r w:rsidR="002C1C49" w:rsidRPr="002C1C49">
        <w:rPr>
          <w:rStyle w:val="hps"/>
          <w:sz w:val="28"/>
        </w:rPr>
        <w:t xml:space="preserve"> </w:t>
      </w:r>
      <w:r w:rsidRPr="006B2A57">
        <w:rPr>
          <w:rStyle w:val="hps"/>
          <w:sz w:val="28"/>
        </w:rPr>
        <w:t>мяча</w:t>
      </w:r>
      <w:r w:rsidR="002C1C49" w:rsidRPr="002C1C49">
        <w:rPr>
          <w:rStyle w:val="hps"/>
          <w:sz w:val="28"/>
        </w:rPr>
        <w:t xml:space="preserve"> </w:t>
      </w:r>
      <w:r w:rsidRPr="006B2A57">
        <w:rPr>
          <w:rStyle w:val="hps"/>
          <w:sz w:val="28"/>
        </w:rPr>
        <w:t>на месте</w:t>
      </w:r>
      <w:r w:rsidR="002C1C49" w:rsidRPr="002C1C49">
        <w:rPr>
          <w:rStyle w:val="hps"/>
          <w:sz w:val="28"/>
        </w:rPr>
        <w:t xml:space="preserve"> </w:t>
      </w:r>
      <w:r w:rsidRPr="006B2A57">
        <w:rPr>
          <w:rStyle w:val="hps"/>
          <w:sz w:val="28"/>
        </w:rPr>
        <w:t>и</w:t>
      </w:r>
      <w:r w:rsidR="002C1C49" w:rsidRPr="002C1C49">
        <w:rPr>
          <w:rStyle w:val="hps"/>
          <w:sz w:val="28"/>
        </w:rPr>
        <w:t xml:space="preserve"> </w:t>
      </w:r>
      <w:r w:rsidRPr="006B2A57">
        <w:rPr>
          <w:rStyle w:val="hps"/>
          <w:sz w:val="28"/>
        </w:rPr>
        <w:t>в</w:t>
      </w:r>
      <w:r w:rsidR="002C1C49" w:rsidRPr="002C1C49">
        <w:rPr>
          <w:rStyle w:val="hps"/>
          <w:sz w:val="28"/>
        </w:rPr>
        <w:t xml:space="preserve"> </w:t>
      </w:r>
      <w:r w:rsidRPr="006B2A57">
        <w:rPr>
          <w:rStyle w:val="hps"/>
          <w:sz w:val="28"/>
        </w:rPr>
        <w:t>движении</w:t>
      </w:r>
      <w:r w:rsidRPr="006B2A57">
        <w:rPr>
          <w:sz w:val="28"/>
        </w:rPr>
        <w:t xml:space="preserve">. </w:t>
      </w:r>
      <w:r w:rsidRPr="006B2A57">
        <w:rPr>
          <w:rStyle w:val="hps"/>
          <w:sz w:val="28"/>
        </w:rPr>
        <w:t>Штрафные</w:t>
      </w:r>
      <w:r w:rsidR="002C1C49">
        <w:rPr>
          <w:rStyle w:val="hps"/>
          <w:sz w:val="28"/>
          <w:lang w:val="en-US"/>
        </w:rPr>
        <w:t xml:space="preserve"> </w:t>
      </w:r>
      <w:r w:rsidRPr="006B2A57">
        <w:rPr>
          <w:rStyle w:val="hps"/>
          <w:sz w:val="28"/>
        </w:rPr>
        <w:t>броски</w:t>
      </w:r>
      <w:r w:rsidRPr="006B2A57">
        <w:rPr>
          <w:sz w:val="28"/>
        </w:rPr>
        <w:t xml:space="preserve">. </w:t>
      </w:r>
      <w:r w:rsidRPr="006B2A57">
        <w:rPr>
          <w:rStyle w:val="hps"/>
          <w:sz w:val="28"/>
        </w:rPr>
        <w:t>Игра</w:t>
      </w:r>
      <w:r w:rsidRPr="006B2A57">
        <w:rPr>
          <w:sz w:val="28"/>
        </w:rPr>
        <w:t>.</w:t>
      </w:r>
      <w:r w:rsidRPr="006B2A57">
        <w:rPr>
          <w:sz w:val="28"/>
        </w:rPr>
        <w:br/>
      </w:r>
      <w:r w:rsidRPr="006B2A57">
        <w:rPr>
          <w:rStyle w:val="hps"/>
          <w:sz w:val="28"/>
        </w:rPr>
        <w:t>Тема 8.Совершенствование</w:t>
      </w:r>
      <w:r w:rsidR="002C1C49" w:rsidRPr="002C1C49">
        <w:rPr>
          <w:rStyle w:val="hps"/>
          <w:sz w:val="28"/>
        </w:rPr>
        <w:t xml:space="preserve"> </w:t>
      </w:r>
      <w:r w:rsidRPr="006B2A57">
        <w:rPr>
          <w:rStyle w:val="hps"/>
          <w:sz w:val="28"/>
        </w:rPr>
        <w:t>техники</w:t>
      </w:r>
      <w:r w:rsidR="002C1C49" w:rsidRPr="002C1C49">
        <w:rPr>
          <w:rStyle w:val="hps"/>
          <w:sz w:val="28"/>
        </w:rPr>
        <w:t xml:space="preserve"> </w:t>
      </w:r>
      <w:r w:rsidRPr="006B2A57">
        <w:rPr>
          <w:rStyle w:val="hps"/>
          <w:sz w:val="28"/>
        </w:rPr>
        <w:t>штрафных</w:t>
      </w:r>
      <w:r w:rsidR="002C1C49" w:rsidRPr="002C1C49">
        <w:rPr>
          <w:rStyle w:val="hps"/>
          <w:sz w:val="28"/>
        </w:rPr>
        <w:t xml:space="preserve"> </w:t>
      </w:r>
      <w:r w:rsidRPr="006B2A57">
        <w:rPr>
          <w:rStyle w:val="hps"/>
          <w:sz w:val="28"/>
        </w:rPr>
        <w:t>бросков</w:t>
      </w:r>
      <w:r w:rsidRPr="006B2A57">
        <w:rPr>
          <w:sz w:val="28"/>
        </w:rPr>
        <w:t xml:space="preserve">. </w:t>
      </w:r>
      <w:r w:rsidRPr="006B2A57">
        <w:rPr>
          <w:rStyle w:val="hps"/>
          <w:sz w:val="28"/>
        </w:rPr>
        <w:t>Техника</w:t>
      </w:r>
      <w:r w:rsidR="002C1C49" w:rsidRPr="002C1C49">
        <w:rPr>
          <w:rStyle w:val="hps"/>
          <w:sz w:val="28"/>
        </w:rPr>
        <w:t xml:space="preserve"> </w:t>
      </w:r>
      <w:r w:rsidRPr="006B2A57">
        <w:rPr>
          <w:rStyle w:val="hps"/>
          <w:sz w:val="28"/>
        </w:rPr>
        <w:t>«</w:t>
      </w:r>
      <w:r w:rsidRPr="006B2A57">
        <w:rPr>
          <w:sz w:val="28"/>
        </w:rPr>
        <w:t xml:space="preserve">двойного </w:t>
      </w:r>
      <w:r w:rsidRPr="006B2A57">
        <w:rPr>
          <w:rStyle w:val="hps"/>
          <w:sz w:val="28"/>
        </w:rPr>
        <w:t>шага</w:t>
      </w:r>
      <w:r w:rsidRPr="006B2A57">
        <w:rPr>
          <w:sz w:val="28"/>
        </w:rPr>
        <w:t xml:space="preserve">». </w:t>
      </w:r>
      <w:r w:rsidRPr="006B2A57">
        <w:rPr>
          <w:rStyle w:val="hps"/>
          <w:sz w:val="28"/>
        </w:rPr>
        <w:t>Прием</w:t>
      </w:r>
      <w:r w:rsidR="002C1C49" w:rsidRPr="002C1C49">
        <w:rPr>
          <w:rStyle w:val="hps"/>
          <w:sz w:val="28"/>
        </w:rPr>
        <w:t xml:space="preserve"> </w:t>
      </w:r>
      <w:r w:rsidRPr="006B2A57">
        <w:rPr>
          <w:rStyle w:val="hps"/>
          <w:sz w:val="28"/>
        </w:rPr>
        <w:t>нормативов</w:t>
      </w:r>
      <w:r w:rsidRPr="006B2A57">
        <w:rPr>
          <w:sz w:val="28"/>
        </w:rPr>
        <w:t>.</w:t>
      </w:r>
      <w:r w:rsidRPr="006B2A57">
        <w:rPr>
          <w:sz w:val="28"/>
        </w:rPr>
        <w:br/>
      </w:r>
      <w:r w:rsidRPr="006B2A57">
        <w:rPr>
          <w:rStyle w:val="hps"/>
          <w:sz w:val="28"/>
        </w:rPr>
        <w:t>Тема 9</w:t>
      </w:r>
      <w:r w:rsidRPr="006B2A57">
        <w:rPr>
          <w:sz w:val="28"/>
        </w:rPr>
        <w:t xml:space="preserve">. </w:t>
      </w:r>
      <w:r w:rsidRPr="006B2A57">
        <w:rPr>
          <w:rStyle w:val="hps"/>
          <w:sz w:val="28"/>
        </w:rPr>
        <w:t>Совершенствование</w:t>
      </w:r>
      <w:r w:rsidR="002C1C49" w:rsidRPr="00C24CD0">
        <w:rPr>
          <w:rStyle w:val="hps"/>
          <w:sz w:val="28"/>
        </w:rPr>
        <w:t xml:space="preserve"> </w:t>
      </w:r>
      <w:r w:rsidRPr="006B2A57">
        <w:rPr>
          <w:rStyle w:val="hps"/>
          <w:sz w:val="28"/>
        </w:rPr>
        <w:t>техники и</w:t>
      </w:r>
      <w:r w:rsidR="002C1C49" w:rsidRPr="00C24CD0">
        <w:rPr>
          <w:rStyle w:val="hps"/>
          <w:sz w:val="28"/>
        </w:rPr>
        <w:t xml:space="preserve"> </w:t>
      </w:r>
      <w:r w:rsidRPr="006B2A57">
        <w:rPr>
          <w:rStyle w:val="hps"/>
          <w:sz w:val="28"/>
        </w:rPr>
        <w:t>тактики</w:t>
      </w:r>
      <w:r w:rsidR="002C1C49" w:rsidRPr="00C24CD0">
        <w:rPr>
          <w:rStyle w:val="hps"/>
          <w:sz w:val="28"/>
        </w:rPr>
        <w:t xml:space="preserve"> </w:t>
      </w:r>
      <w:r w:rsidRPr="006B2A57">
        <w:rPr>
          <w:rStyle w:val="hps"/>
          <w:sz w:val="28"/>
        </w:rPr>
        <w:t>игры в</w:t>
      </w:r>
      <w:r w:rsidR="002C1C49" w:rsidRPr="00C24CD0">
        <w:rPr>
          <w:rStyle w:val="hps"/>
          <w:sz w:val="28"/>
        </w:rPr>
        <w:t xml:space="preserve"> </w:t>
      </w:r>
      <w:r w:rsidRPr="006B2A57">
        <w:rPr>
          <w:rStyle w:val="hps"/>
          <w:sz w:val="28"/>
        </w:rPr>
        <w:t>баскетбол</w:t>
      </w:r>
      <w:r w:rsidRPr="006B2A57">
        <w:rPr>
          <w:sz w:val="28"/>
        </w:rPr>
        <w:t xml:space="preserve">. </w:t>
      </w:r>
      <w:r w:rsidRPr="006B2A57">
        <w:rPr>
          <w:rStyle w:val="hps"/>
          <w:sz w:val="28"/>
        </w:rPr>
        <w:t>Прием</w:t>
      </w:r>
      <w:r w:rsidR="002C1C49" w:rsidRPr="00C24CD0">
        <w:rPr>
          <w:rStyle w:val="hps"/>
          <w:sz w:val="28"/>
        </w:rPr>
        <w:t xml:space="preserve"> </w:t>
      </w:r>
      <w:r w:rsidRPr="006B2A57">
        <w:rPr>
          <w:rStyle w:val="hps"/>
          <w:sz w:val="28"/>
        </w:rPr>
        <w:t>нормативов</w:t>
      </w:r>
      <w:r w:rsidRPr="006B2A57">
        <w:rPr>
          <w:sz w:val="28"/>
        </w:rPr>
        <w:t>.</w:t>
      </w:r>
    </w:p>
    <w:p w:rsidR="00E67693" w:rsidRPr="00E67693" w:rsidRDefault="00E67693" w:rsidP="00E67693">
      <w:pPr>
        <w:jc w:val="center"/>
        <w:rPr>
          <w:b/>
          <w:sz w:val="28"/>
        </w:rPr>
      </w:pPr>
      <w:r w:rsidRPr="00E67693">
        <w:rPr>
          <w:b/>
          <w:sz w:val="28"/>
        </w:rPr>
        <w:t>2 семестр</w:t>
      </w:r>
    </w:p>
    <w:p w:rsidR="005A27E0" w:rsidRDefault="005A27E0" w:rsidP="006B2A57">
      <w:pPr>
        <w:tabs>
          <w:tab w:val="left" w:pos="3900"/>
        </w:tabs>
        <w:ind w:firstLine="567"/>
        <w:rPr>
          <w:sz w:val="28"/>
        </w:rPr>
      </w:pPr>
      <w:r w:rsidRPr="006B2A57">
        <w:rPr>
          <w:rStyle w:val="hps"/>
          <w:i/>
          <w:sz w:val="28"/>
        </w:rPr>
        <w:t>Раздел(</w:t>
      </w:r>
      <w:r w:rsidRPr="006B2A57">
        <w:rPr>
          <w:i/>
          <w:sz w:val="28"/>
        </w:rPr>
        <w:t xml:space="preserve">тема) </w:t>
      </w:r>
      <w:r w:rsidR="006B2A57">
        <w:rPr>
          <w:rStyle w:val="hps"/>
          <w:i/>
          <w:sz w:val="28"/>
        </w:rPr>
        <w:t>3</w:t>
      </w:r>
      <w:r w:rsidRPr="006B2A57">
        <w:rPr>
          <w:rStyle w:val="hps"/>
          <w:sz w:val="28"/>
        </w:rPr>
        <w:t>.Гимнастика</w:t>
      </w:r>
      <w:r w:rsidRPr="006B2A57">
        <w:rPr>
          <w:sz w:val="28"/>
        </w:rPr>
        <w:t>.</w:t>
      </w:r>
      <w:r w:rsidRPr="006B2A57">
        <w:rPr>
          <w:sz w:val="28"/>
        </w:rPr>
        <w:br/>
      </w:r>
      <w:r w:rsidRPr="006B2A57">
        <w:rPr>
          <w:rStyle w:val="hps"/>
          <w:sz w:val="28"/>
        </w:rPr>
        <w:t>Тема 1.Строевые</w:t>
      </w:r>
      <w:r w:rsidR="00C24CD0" w:rsidRPr="00C24CD0">
        <w:rPr>
          <w:rStyle w:val="hps"/>
          <w:sz w:val="28"/>
        </w:rPr>
        <w:t xml:space="preserve"> </w:t>
      </w:r>
      <w:r w:rsidRPr="006B2A57">
        <w:rPr>
          <w:rStyle w:val="hps"/>
          <w:sz w:val="28"/>
        </w:rPr>
        <w:t>упражнения.</w:t>
      </w:r>
      <w:r w:rsidR="00C24CD0" w:rsidRPr="00C24CD0">
        <w:rPr>
          <w:rStyle w:val="hps"/>
          <w:sz w:val="28"/>
        </w:rPr>
        <w:t xml:space="preserve"> </w:t>
      </w:r>
      <w:r w:rsidRPr="006B2A57">
        <w:rPr>
          <w:rStyle w:val="hps"/>
          <w:sz w:val="28"/>
        </w:rPr>
        <w:t>Упражнения для развития</w:t>
      </w:r>
      <w:r w:rsidR="00C24CD0" w:rsidRPr="00C24CD0">
        <w:rPr>
          <w:rStyle w:val="hps"/>
          <w:sz w:val="28"/>
        </w:rPr>
        <w:t xml:space="preserve"> </w:t>
      </w:r>
      <w:r w:rsidRPr="006B2A57">
        <w:rPr>
          <w:rStyle w:val="hps"/>
          <w:sz w:val="28"/>
        </w:rPr>
        <w:t>силовых</w:t>
      </w:r>
      <w:r w:rsidR="00C24CD0" w:rsidRPr="00C24CD0">
        <w:rPr>
          <w:rStyle w:val="hps"/>
          <w:sz w:val="28"/>
        </w:rPr>
        <w:t xml:space="preserve"> </w:t>
      </w:r>
      <w:r w:rsidRPr="006B2A57">
        <w:rPr>
          <w:rStyle w:val="hps"/>
          <w:sz w:val="28"/>
        </w:rPr>
        <w:t>качеств</w:t>
      </w:r>
      <w:r w:rsidRPr="006B2A57">
        <w:rPr>
          <w:sz w:val="28"/>
        </w:rPr>
        <w:t xml:space="preserve">. </w:t>
      </w:r>
      <w:r w:rsidRPr="006B2A57">
        <w:rPr>
          <w:rStyle w:val="hps"/>
          <w:sz w:val="28"/>
        </w:rPr>
        <w:t>Акробатика</w:t>
      </w:r>
      <w:r w:rsidRPr="006B2A57">
        <w:rPr>
          <w:sz w:val="28"/>
        </w:rPr>
        <w:t xml:space="preserve">. </w:t>
      </w:r>
      <w:r w:rsidRPr="006B2A57">
        <w:rPr>
          <w:rStyle w:val="hps"/>
          <w:sz w:val="28"/>
        </w:rPr>
        <w:t>Кувырки</w:t>
      </w:r>
      <w:r w:rsidRPr="006B2A57">
        <w:rPr>
          <w:sz w:val="28"/>
        </w:rPr>
        <w:t xml:space="preserve">, </w:t>
      </w:r>
      <w:r w:rsidRPr="006B2A57">
        <w:rPr>
          <w:rStyle w:val="hps"/>
          <w:sz w:val="28"/>
        </w:rPr>
        <w:t>стойки</w:t>
      </w:r>
      <w:r w:rsidRPr="006B2A57">
        <w:rPr>
          <w:sz w:val="28"/>
        </w:rPr>
        <w:t>.</w:t>
      </w:r>
      <w:r w:rsidRPr="006B2A57">
        <w:rPr>
          <w:sz w:val="28"/>
        </w:rPr>
        <w:br/>
      </w:r>
      <w:r w:rsidRPr="006B2A57">
        <w:rPr>
          <w:rStyle w:val="hps"/>
          <w:sz w:val="28"/>
        </w:rPr>
        <w:t>Тема 2.</w:t>
      </w:r>
      <w:r w:rsidRPr="006B2A57">
        <w:rPr>
          <w:sz w:val="28"/>
        </w:rPr>
        <w:t xml:space="preserve">. </w:t>
      </w:r>
      <w:r w:rsidRPr="006B2A57">
        <w:rPr>
          <w:rStyle w:val="hps"/>
          <w:sz w:val="28"/>
        </w:rPr>
        <w:t>Упражнения</w:t>
      </w:r>
      <w:r w:rsidRPr="006B2A57">
        <w:rPr>
          <w:sz w:val="28"/>
        </w:rPr>
        <w:t xml:space="preserve"> в </w:t>
      </w:r>
      <w:r w:rsidRPr="006B2A57">
        <w:rPr>
          <w:rStyle w:val="hps"/>
          <w:sz w:val="28"/>
        </w:rPr>
        <w:t>равновесии</w:t>
      </w:r>
      <w:r w:rsidRPr="006B2A57">
        <w:rPr>
          <w:sz w:val="28"/>
        </w:rPr>
        <w:t xml:space="preserve">. </w:t>
      </w:r>
      <w:r w:rsidRPr="006B2A57">
        <w:rPr>
          <w:rStyle w:val="hps"/>
          <w:sz w:val="28"/>
        </w:rPr>
        <w:t>Кувырки</w:t>
      </w:r>
      <w:r w:rsidRPr="006B2A57">
        <w:rPr>
          <w:sz w:val="28"/>
        </w:rPr>
        <w:t xml:space="preserve">, </w:t>
      </w:r>
      <w:r w:rsidRPr="006B2A57">
        <w:rPr>
          <w:rStyle w:val="hps"/>
          <w:sz w:val="28"/>
        </w:rPr>
        <w:t>подтягивания.Акробатика</w:t>
      </w:r>
      <w:r w:rsidRPr="006B2A57">
        <w:rPr>
          <w:sz w:val="28"/>
        </w:rPr>
        <w:t xml:space="preserve">. </w:t>
      </w:r>
      <w:r w:rsidRPr="006B2A57">
        <w:rPr>
          <w:rStyle w:val="hps"/>
          <w:sz w:val="28"/>
        </w:rPr>
        <w:t>Стойки.</w:t>
      </w:r>
      <w:r w:rsidR="00C24CD0" w:rsidRPr="00C24CD0">
        <w:rPr>
          <w:rStyle w:val="hps"/>
          <w:sz w:val="28"/>
        </w:rPr>
        <w:t xml:space="preserve"> </w:t>
      </w:r>
      <w:r w:rsidRPr="006B2A57">
        <w:rPr>
          <w:rStyle w:val="hps"/>
          <w:sz w:val="28"/>
        </w:rPr>
        <w:t>Опорный прыжок</w:t>
      </w:r>
      <w:r w:rsidRPr="006B2A57">
        <w:rPr>
          <w:sz w:val="28"/>
        </w:rPr>
        <w:t>.</w:t>
      </w:r>
      <w:r w:rsidRPr="006B2A57">
        <w:rPr>
          <w:sz w:val="28"/>
        </w:rPr>
        <w:br/>
      </w:r>
      <w:r w:rsidRPr="006B2A57">
        <w:rPr>
          <w:rStyle w:val="hps"/>
          <w:sz w:val="28"/>
        </w:rPr>
        <w:t>Тема3.Упражнения для развития</w:t>
      </w:r>
      <w:r w:rsidR="00C24CD0" w:rsidRPr="00C24CD0">
        <w:rPr>
          <w:rStyle w:val="hps"/>
          <w:sz w:val="28"/>
        </w:rPr>
        <w:t xml:space="preserve"> </w:t>
      </w:r>
      <w:r w:rsidRPr="006B2A57">
        <w:rPr>
          <w:rStyle w:val="hps"/>
          <w:sz w:val="28"/>
        </w:rPr>
        <w:t>прыгучести</w:t>
      </w:r>
      <w:r w:rsidRPr="006B2A57">
        <w:rPr>
          <w:sz w:val="28"/>
        </w:rPr>
        <w:t xml:space="preserve">. </w:t>
      </w:r>
      <w:r w:rsidRPr="006B2A57">
        <w:rPr>
          <w:rStyle w:val="hps"/>
          <w:sz w:val="28"/>
        </w:rPr>
        <w:t>Опорные прыжки</w:t>
      </w:r>
      <w:r w:rsidRPr="006B2A57">
        <w:rPr>
          <w:sz w:val="28"/>
        </w:rPr>
        <w:t xml:space="preserve">. </w:t>
      </w:r>
      <w:r w:rsidRPr="006B2A57">
        <w:rPr>
          <w:rStyle w:val="hps"/>
          <w:sz w:val="28"/>
        </w:rPr>
        <w:t>Акробатические</w:t>
      </w:r>
      <w:r w:rsidR="00C24CD0" w:rsidRPr="00C24CD0">
        <w:rPr>
          <w:rStyle w:val="hps"/>
          <w:sz w:val="28"/>
        </w:rPr>
        <w:t xml:space="preserve"> </w:t>
      </w:r>
      <w:r w:rsidRPr="006B2A57">
        <w:rPr>
          <w:rStyle w:val="hps"/>
          <w:sz w:val="28"/>
        </w:rPr>
        <w:t>упражнения.</w:t>
      </w:r>
      <w:r w:rsidR="00C24CD0" w:rsidRPr="00C24CD0">
        <w:rPr>
          <w:rStyle w:val="hps"/>
          <w:sz w:val="28"/>
        </w:rPr>
        <w:t xml:space="preserve"> </w:t>
      </w:r>
      <w:r w:rsidRPr="006B2A57">
        <w:rPr>
          <w:rStyle w:val="hps"/>
          <w:sz w:val="28"/>
        </w:rPr>
        <w:t>Равновесия</w:t>
      </w:r>
      <w:r w:rsidRPr="006B2A57">
        <w:rPr>
          <w:sz w:val="28"/>
        </w:rPr>
        <w:t>.</w:t>
      </w:r>
      <w:r w:rsidRPr="006B2A57">
        <w:rPr>
          <w:sz w:val="28"/>
        </w:rPr>
        <w:br/>
      </w:r>
      <w:r w:rsidRPr="006B2A57">
        <w:rPr>
          <w:rStyle w:val="hps"/>
          <w:sz w:val="28"/>
        </w:rPr>
        <w:t>Тема 4.Выполнение</w:t>
      </w:r>
      <w:r w:rsidR="00C24CD0" w:rsidRPr="00C24CD0">
        <w:rPr>
          <w:rStyle w:val="hps"/>
          <w:sz w:val="28"/>
        </w:rPr>
        <w:t xml:space="preserve"> </w:t>
      </w:r>
      <w:r w:rsidRPr="006B2A57">
        <w:rPr>
          <w:rStyle w:val="hps"/>
          <w:sz w:val="28"/>
        </w:rPr>
        <w:t>физических</w:t>
      </w:r>
      <w:r w:rsidR="00C24CD0" w:rsidRPr="00C24CD0">
        <w:rPr>
          <w:rStyle w:val="hps"/>
          <w:sz w:val="28"/>
        </w:rPr>
        <w:t xml:space="preserve"> </w:t>
      </w:r>
      <w:r w:rsidRPr="006B2A57">
        <w:rPr>
          <w:rStyle w:val="hps"/>
          <w:sz w:val="28"/>
        </w:rPr>
        <w:t>упражнений на</w:t>
      </w:r>
      <w:r w:rsidR="00C24CD0" w:rsidRPr="00C24CD0">
        <w:rPr>
          <w:rStyle w:val="hps"/>
          <w:sz w:val="28"/>
        </w:rPr>
        <w:t xml:space="preserve"> </w:t>
      </w:r>
      <w:r w:rsidRPr="006B2A57">
        <w:rPr>
          <w:rStyle w:val="hps"/>
          <w:sz w:val="28"/>
        </w:rPr>
        <w:t>брусьях</w:t>
      </w:r>
      <w:r w:rsidR="00C24CD0" w:rsidRPr="00C24CD0">
        <w:rPr>
          <w:rStyle w:val="hps"/>
          <w:sz w:val="28"/>
        </w:rPr>
        <w:t xml:space="preserve"> </w:t>
      </w:r>
      <w:r w:rsidRPr="006B2A57">
        <w:rPr>
          <w:rStyle w:val="hps"/>
          <w:sz w:val="28"/>
        </w:rPr>
        <w:t>(</w:t>
      </w:r>
      <w:r w:rsidRPr="006B2A57">
        <w:rPr>
          <w:sz w:val="28"/>
        </w:rPr>
        <w:t xml:space="preserve">сгибание </w:t>
      </w:r>
      <w:r w:rsidRPr="006B2A57">
        <w:rPr>
          <w:rStyle w:val="hps"/>
          <w:sz w:val="28"/>
        </w:rPr>
        <w:t>и</w:t>
      </w:r>
      <w:r w:rsidR="00C24CD0" w:rsidRPr="00C24CD0">
        <w:rPr>
          <w:rStyle w:val="hps"/>
          <w:sz w:val="28"/>
        </w:rPr>
        <w:t xml:space="preserve"> </w:t>
      </w:r>
      <w:r w:rsidRPr="006B2A57">
        <w:rPr>
          <w:rStyle w:val="hps"/>
          <w:sz w:val="28"/>
        </w:rPr>
        <w:t>разгибание</w:t>
      </w:r>
      <w:r w:rsidR="00C24CD0" w:rsidRPr="00C24CD0">
        <w:rPr>
          <w:rStyle w:val="hps"/>
          <w:sz w:val="28"/>
        </w:rPr>
        <w:t xml:space="preserve"> </w:t>
      </w:r>
      <w:r w:rsidRPr="006B2A57">
        <w:rPr>
          <w:rStyle w:val="hps"/>
          <w:sz w:val="28"/>
        </w:rPr>
        <w:t>рук</w:t>
      </w:r>
      <w:r w:rsidR="00C24CD0" w:rsidRPr="00C24CD0">
        <w:rPr>
          <w:rStyle w:val="hps"/>
          <w:sz w:val="28"/>
        </w:rPr>
        <w:t xml:space="preserve"> </w:t>
      </w:r>
      <w:r w:rsidRPr="006B2A57">
        <w:rPr>
          <w:rStyle w:val="hps"/>
          <w:sz w:val="28"/>
        </w:rPr>
        <w:t>в</w:t>
      </w:r>
      <w:r w:rsidR="00C24CD0" w:rsidRPr="00C24CD0">
        <w:rPr>
          <w:rStyle w:val="hps"/>
          <w:sz w:val="28"/>
        </w:rPr>
        <w:t xml:space="preserve"> </w:t>
      </w:r>
      <w:r w:rsidRPr="006B2A57">
        <w:rPr>
          <w:rStyle w:val="hps"/>
          <w:sz w:val="28"/>
        </w:rPr>
        <w:t>упоре</w:t>
      </w:r>
      <w:r w:rsidRPr="006B2A57">
        <w:rPr>
          <w:sz w:val="28"/>
        </w:rPr>
        <w:t xml:space="preserve">). </w:t>
      </w:r>
      <w:r w:rsidRPr="006B2A57">
        <w:rPr>
          <w:rStyle w:val="hps"/>
          <w:sz w:val="28"/>
        </w:rPr>
        <w:t>Упражнения для развития</w:t>
      </w:r>
      <w:r w:rsidR="00C24CD0">
        <w:rPr>
          <w:rStyle w:val="hps"/>
          <w:sz w:val="28"/>
          <w:lang w:val="en-US"/>
        </w:rPr>
        <w:t xml:space="preserve"> </w:t>
      </w:r>
      <w:r w:rsidRPr="006B2A57">
        <w:rPr>
          <w:rStyle w:val="hps"/>
          <w:sz w:val="28"/>
        </w:rPr>
        <w:t>гибкости</w:t>
      </w:r>
      <w:r w:rsidRPr="006B2A57">
        <w:rPr>
          <w:sz w:val="28"/>
        </w:rPr>
        <w:t xml:space="preserve">. </w:t>
      </w:r>
      <w:r w:rsidRPr="006B2A57">
        <w:rPr>
          <w:rStyle w:val="hps"/>
          <w:sz w:val="28"/>
        </w:rPr>
        <w:t>Опорный прыжок</w:t>
      </w:r>
      <w:r w:rsidRPr="006B2A57">
        <w:rPr>
          <w:sz w:val="28"/>
        </w:rPr>
        <w:t>.</w:t>
      </w:r>
      <w:r w:rsidRPr="006B2A57">
        <w:rPr>
          <w:sz w:val="28"/>
        </w:rPr>
        <w:br/>
      </w:r>
      <w:r w:rsidRPr="006B2A57">
        <w:rPr>
          <w:rStyle w:val="hps"/>
          <w:sz w:val="28"/>
        </w:rPr>
        <w:t>Тема 5</w:t>
      </w:r>
      <w:r w:rsidRPr="006B2A57">
        <w:rPr>
          <w:sz w:val="28"/>
        </w:rPr>
        <w:t xml:space="preserve">. </w:t>
      </w:r>
      <w:r w:rsidRPr="006B2A57">
        <w:rPr>
          <w:rStyle w:val="hps"/>
          <w:sz w:val="28"/>
        </w:rPr>
        <w:t>Упражнения для развития</w:t>
      </w:r>
      <w:r w:rsidR="00C24CD0" w:rsidRPr="00C24CD0">
        <w:rPr>
          <w:rStyle w:val="hps"/>
          <w:sz w:val="28"/>
        </w:rPr>
        <w:t xml:space="preserve"> </w:t>
      </w:r>
      <w:r w:rsidRPr="006B2A57">
        <w:rPr>
          <w:rStyle w:val="hps"/>
          <w:sz w:val="28"/>
        </w:rPr>
        <w:t>прыгучести</w:t>
      </w:r>
      <w:r w:rsidR="00C24CD0" w:rsidRPr="00C24CD0">
        <w:rPr>
          <w:rStyle w:val="hps"/>
          <w:sz w:val="28"/>
        </w:rPr>
        <w:t xml:space="preserve"> </w:t>
      </w:r>
      <w:r w:rsidRPr="006B2A57">
        <w:rPr>
          <w:rStyle w:val="hps"/>
          <w:sz w:val="28"/>
        </w:rPr>
        <w:t>со скакалкой</w:t>
      </w:r>
      <w:r w:rsidRPr="006B2A57">
        <w:rPr>
          <w:sz w:val="28"/>
        </w:rPr>
        <w:t xml:space="preserve">, </w:t>
      </w:r>
      <w:r w:rsidRPr="006B2A57">
        <w:rPr>
          <w:rStyle w:val="hps"/>
          <w:sz w:val="28"/>
        </w:rPr>
        <w:t>упражнения</w:t>
      </w:r>
      <w:r w:rsidR="00C24CD0" w:rsidRPr="00C24CD0">
        <w:rPr>
          <w:rStyle w:val="hps"/>
          <w:sz w:val="28"/>
        </w:rPr>
        <w:t xml:space="preserve"> </w:t>
      </w:r>
      <w:r w:rsidRPr="006B2A57">
        <w:rPr>
          <w:rStyle w:val="hps"/>
          <w:sz w:val="28"/>
        </w:rPr>
        <w:t>для пресса</w:t>
      </w:r>
      <w:r w:rsidRPr="006B2A57">
        <w:rPr>
          <w:sz w:val="28"/>
        </w:rPr>
        <w:t xml:space="preserve">. </w:t>
      </w:r>
      <w:r w:rsidRPr="006B2A57">
        <w:rPr>
          <w:rStyle w:val="hps"/>
          <w:sz w:val="28"/>
        </w:rPr>
        <w:t>Упражнения на</w:t>
      </w:r>
      <w:r w:rsidR="00C24CD0" w:rsidRPr="00C24CD0">
        <w:rPr>
          <w:rStyle w:val="hps"/>
          <w:sz w:val="28"/>
        </w:rPr>
        <w:t xml:space="preserve"> </w:t>
      </w:r>
      <w:r w:rsidRPr="006B2A57">
        <w:rPr>
          <w:rStyle w:val="hps"/>
          <w:sz w:val="28"/>
        </w:rPr>
        <w:t>бревне</w:t>
      </w:r>
      <w:r w:rsidRPr="006B2A57">
        <w:rPr>
          <w:sz w:val="28"/>
        </w:rPr>
        <w:t>.</w:t>
      </w:r>
      <w:r w:rsidRPr="006B2A57">
        <w:rPr>
          <w:sz w:val="28"/>
        </w:rPr>
        <w:br/>
      </w:r>
      <w:r w:rsidRPr="006B2A57">
        <w:rPr>
          <w:rStyle w:val="hps"/>
          <w:sz w:val="28"/>
        </w:rPr>
        <w:t>Тема 6</w:t>
      </w:r>
      <w:r w:rsidRPr="006B2A57">
        <w:rPr>
          <w:sz w:val="28"/>
        </w:rPr>
        <w:t xml:space="preserve">. </w:t>
      </w:r>
      <w:r w:rsidRPr="006B2A57">
        <w:rPr>
          <w:rStyle w:val="hps"/>
          <w:sz w:val="28"/>
        </w:rPr>
        <w:t>Упражнения на</w:t>
      </w:r>
      <w:r w:rsidR="00C24CD0" w:rsidRPr="00C24CD0">
        <w:rPr>
          <w:rStyle w:val="hps"/>
          <w:sz w:val="28"/>
        </w:rPr>
        <w:t xml:space="preserve"> </w:t>
      </w:r>
      <w:r w:rsidRPr="006B2A57">
        <w:rPr>
          <w:rStyle w:val="hps"/>
          <w:sz w:val="28"/>
        </w:rPr>
        <w:t>бревне</w:t>
      </w:r>
      <w:r w:rsidR="00C24CD0" w:rsidRPr="00C24CD0">
        <w:rPr>
          <w:rStyle w:val="hps"/>
          <w:sz w:val="28"/>
        </w:rPr>
        <w:t xml:space="preserve"> </w:t>
      </w:r>
      <w:r w:rsidRPr="006B2A57">
        <w:rPr>
          <w:rStyle w:val="hps"/>
          <w:sz w:val="28"/>
        </w:rPr>
        <w:t>на</w:t>
      </w:r>
      <w:r w:rsidR="00C24CD0" w:rsidRPr="00C24CD0">
        <w:rPr>
          <w:rStyle w:val="hps"/>
          <w:sz w:val="28"/>
        </w:rPr>
        <w:t xml:space="preserve"> </w:t>
      </w:r>
      <w:r w:rsidRPr="006B2A57">
        <w:rPr>
          <w:rStyle w:val="hps"/>
          <w:sz w:val="28"/>
        </w:rPr>
        <w:t>равновесие. Упражнения для развития</w:t>
      </w:r>
      <w:r w:rsidR="00C24CD0" w:rsidRPr="00C24CD0">
        <w:rPr>
          <w:rStyle w:val="hps"/>
          <w:sz w:val="28"/>
        </w:rPr>
        <w:t xml:space="preserve"> </w:t>
      </w:r>
      <w:r w:rsidRPr="006B2A57">
        <w:rPr>
          <w:rStyle w:val="hps"/>
          <w:sz w:val="28"/>
        </w:rPr>
        <w:t>гибкости</w:t>
      </w:r>
      <w:r w:rsidRPr="006B2A57">
        <w:rPr>
          <w:sz w:val="28"/>
        </w:rPr>
        <w:t xml:space="preserve">, </w:t>
      </w:r>
      <w:r w:rsidRPr="006B2A57">
        <w:rPr>
          <w:rStyle w:val="hps"/>
          <w:sz w:val="28"/>
        </w:rPr>
        <w:t>силы</w:t>
      </w:r>
      <w:r w:rsidR="00C24CD0" w:rsidRPr="00C24CD0">
        <w:rPr>
          <w:rStyle w:val="hps"/>
          <w:sz w:val="28"/>
        </w:rPr>
        <w:t xml:space="preserve"> </w:t>
      </w:r>
      <w:r w:rsidRPr="006B2A57">
        <w:rPr>
          <w:rStyle w:val="hps"/>
          <w:sz w:val="28"/>
        </w:rPr>
        <w:t>пресса.</w:t>
      </w:r>
      <w:r w:rsidR="00C24CD0">
        <w:rPr>
          <w:rStyle w:val="hps"/>
          <w:sz w:val="28"/>
          <w:lang w:val="en-US"/>
        </w:rPr>
        <w:t xml:space="preserve"> </w:t>
      </w:r>
      <w:r w:rsidRPr="006B2A57">
        <w:rPr>
          <w:rStyle w:val="hps"/>
          <w:sz w:val="28"/>
        </w:rPr>
        <w:t>Сдача</w:t>
      </w:r>
      <w:r w:rsidR="00C24CD0">
        <w:rPr>
          <w:rStyle w:val="hps"/>
          <w:sz w:val="28"/>
          <w:lang w:val="en-US"/>
        </w:rPr>
        <w:t xml:space="preserve"> </w:t>
      </w:r>
      <w:r w:rsidRPr="006B2A57">
        <w:rPr>
          <w:rStyle w:val="hps"/>
          <w:sz w:val="28"/>
        </w:rPr>
        <w:t>нормативов</w:t>
      </w:r>
      <w:r w:rsidRPr="006B2A57">
        <w:rPr>
          <w:sz w:val="28"/>
        </w:rPr>
        <w:t>.</w:t>
      </w:r>
      <w:r w:rsidRPr="006B2A57">
        <w:rPr>
          <w:sz w:val="28"/>
        </w:rPr>
        <w:br/>
      </w:r>
      <w:r w:rsidRPr="006B2A57">
        <w:rPr>
          <w:rStyle w:val="hps"/>
          <w:sz w:val="28"/>
        </w:rPr>
        <w:t>Тема 7. Упражнения для развития</w:t>
      </w:r>
      <w:r w:rsidR="00C24CD0">
        <w:rPr>
          <w:rStyle w:val="hps"/>
          <w:sz w:val="28"/>
          <w:lang w:val="en-US"/>
        </w:rPr>
        <w:t xml:space="preserve"> </w:t>
      </w:r>
      <w:r w:rsidRPr="006B2A57">
        <w:rPr>
          <w:rStyle w:val="hps"/>
          <w:sz w:val="28"/>
        </w:rPr>
        <w:t>силы</w:t>
      </w:r>
      <w:r w:rsidR="00C24CD0">
        <w:rPr>
          <w:rStyle w:val="hps"/>
          <w:sz w:val="28"/>
          <w:lang w:val="en-US"/>
        </w:rPr>
        <w:t xml:space="preserve"> </w:t>
      </w:r>
      <w:r w:rsidRPr="006B2A57">
        <w:rPr>
          <w:rStyle w:val="hps"/>
          <w:sz w:val="28"/>
        </w:rPr>
        <w:t>пресса.</w:t>
      </w:r>
      <w:r w:rsidR="00C24CD0">
        <w:rPr>
          <w:rStyle w:val="hps"/>
          <w:sz w:val="28"/>
          <w:lang w:val="en-US"/>
        </w:rPr>
        <w:t xml:space="preserve"> </w:t>
      </w:r>
      <w:r w:rsidRPr="006B2A57">
        <w:rPr>
          <w:rStyle w:val="hps"/>
          <w:sz w:val="28"/>
        </w:rPr>
        <w:t>Сдача</w:t>
      </w:r>
      <w:r w:rsidR="00C24CD0">
        <w:rPr>
          <w:rStyle w:val="hps"/>
          <w:sz w:val="28"/>
          <w:lang w:val="en-US"/>
        </w:rPr>
        <w:t xml:space="preserve"> </w:t>
      </w:r>
      <w:r w:rsidRPr="006B2A57">
        <w:rPr>
          <w:rStyle w:val="hps"/>
          <w:sz w:val="28"/>
        </w:rPr>
        <w:t>нормативов</w:t>
      </w:r>
      <w:r w:rsidRPr="006B2A57">
        <w:rPr>
          <w:sz w:val="28"/>
        </w:rPr>
        <w:t>.</w:t>
      </w:r>
      <w:r w:rsidRPr="006B2A57">
        <w:rPr>
          <w:sz w:val="28"/>
        </w:rPr>
        <w:br/>
      </w:r>
      <w:r w:rsidRPr="006B2A57">
        <w:rPr>
          <w:rStyle w:val="hps"/>
          <w:sz w:val="28"/>
        </w:rPr>
        <w:t>Тема8. Сдача</w:t>
      </w:r>
      <w:r w:rsidR="00C24CD0">
        <w:rPr>
          <w:rStyle w:val="hps"/>
          <w:sz w:val="28"/>
          <w:lang w:val="en-US"/>
        </w:rPr>
        <w:t xml:space="preserve"> </w:t>
      </w:r>
      <w:r w:rsidRPr="006B2A57">
        <w:rPr>
          <w:rStyle w:val="hps"/>
          <w:sz w:val="28"/>
        </w:rPr>
        <w:t>нормативов</w:t>
      </w:r>
      <w:r w:rsidR="00C24CD0">
        <w:rPr>
          <w:rStyle w:val="hps"/>
          <w:sz w:val="28"/>
          <w:lang w:val="en-US"/>
        </w:rPr>
        <w:t xml:space="preserve"> </w:t>
      </w:r>
      <w:r w:rsidRPr="006B2A57">
        <w:rPr>
          <w:rStyle w:val="hps"/>
          <w:sz w:val="28"/>
        </w:rPr>
        <w:t>по гимнастике</w:t>
      </w:r>
      <w:r w:rsidRPr="006B2A57">
        <w:rPr>
          <w:sz w:val="28"/>
        </w:rPr>
        <w:t>.</w:t>
      </w:r>
      <w:r w:rsidRPr="006B2A57">
        <w:rPr>
          <w:sz w:val="28"/>
        </w:rPr>
        <w:br/>
      </w:r>
      <w:r w:rsidR="006B2A57">
        <w:rPr>
          <w:rStyle w:val="hps"/>
          <w:i/>
          <w:sz w:val="28"/>
        </w:rPr>
        <w:t xml:space="preserve">         Раздел 4</w:t>
      </w:r>
      <w:r w:rsidRPr="006B2A57">
        <w:rPr>
          <w:sz w:val="28"/>
        </w:rPr>
        <w:t xml:space="preserve">. </w:t>
      </w:r>
      <w:r w:rsidRPr="006B2A57">
        <w:rPr>
          <w:rStyle w:val="hps"/>
          <w:sz w:val="28"/>
        </w:rPr>
        <w:t>Волейбол.</w:t>
      </w:r>
      <w:r w:rsidRPr="006B2A57">
        <w:rPr>
          <w:sz w:val="28"/>
        </w:rPr>
        <w:br/>
      </w:r>
      <w:r w:rsidRPr="006B2A57">
        <w:rPr>
          <w:rStyle w:val="hps"/>
          <w:sz w:val="28"/>
        </w:rPr>
        <w:t>Тема1.Правила</w:t>
      </w:r>
      <w:r w:rsidR="00C24CD0" w:rsidRPr="00C24CD0">
        <w:rPr>
          <w:rStyle w:val="hps"/>
          <w:sz w:val="28"/>
        </w:rPr>
        <w:t xml:space="preserve"> </w:t>
      </w:r>
      <w:r w:rsidRPr="006B2A57">
        <w:rPr>
          <w:rStyle w:val="hps"/>
          <w:sz w:val="28"/>
        </w:rPr>
        <w:t>игры в</w:t>
      </w:r>
      <w:r w:rsidR="00C24CD0" w:rsidRPr="00C24CD0">
        <w:rPr>
          <w:rStyle w:val="hps"/>
          <w:sz w:val="28"/>
        </w:rPr>
        <w:t xml:space="preserve"> </w:t>
      </w:r>
      <w:r w:rsidRPr="006B2A57">
        <w:rPr>
          <w:rStyle w:val="hps"/>
          <w:sz w:val="28"/>
        </w:rPr>
        <w:t>волейбол</w:t>
      </w:r>
      <w:r w:rsidRPr="006B2A57">
        <w:rPr>
          <w:sz w:val="28"/>
        </w:rPr>
        <w:t xml:space="preserve">. </w:t>
      </w:r>
      <w:r w:rsidRPr="006B2A57">
        <w:rPr>
          <w:rStyle w:val="hps"/>
          <w:sz w:val="28"/>
        </w:rPr>
        <w:t>Стойка</w:t>
      </w:r>
      <w:r w:rsidR="00C24CD0" w:rsidRPr="00C24CD0">
        <w:rPr>
          <w:rStyle w:val="hps"/>
          <w:sz w:val="28"/>
        </w:rPr>
        <w:t xml:space="preserve"> </w:t>
      </w:r>
      <w:r w:rsidRPr="006B2A57">
        <w:rPr>
          <w:rStyle w:val="hps"/>
          <w:sz w:val="28"/>
        </w:rPr>
        <w:t>игрока</w:t>
      </w:r>
      <w:r w:rsidR="00C24CD0" w:rsidRPr="00C24CD0">
        <w:rPr>
          <w:rStyle w:val="hps"/>
          <w:sz w:val="28"/>
        </w:rPr>
        <w:t xml:space="preserve"> </w:t>
      </w:r>
      <w:r w:rsidRPr="006B2A57">
        <w:rPr>
          <w:rStyle w:val="hps"/>
          <w:sz w:val="28"/>
        </w:rPr>
        <w:t>и</w:t>
      </w:r>
      <w:r w:rsidR="00C24CD0" w:rsidRPr="00C24CD0">
        <w:rPr>
          <w:rStyle w:val="hps"/>
          <w:sz w:val="28"/>
        </w:rPr>
        <w:t xml:space="preserve"> </w:t>
      </w:r>
      <w:r w:rsidRPr="006B2A57">
        <w:rPr>
          <w:rStyle w:val="hps"/>
          <w:sz w:val="28"/>
        </w:rPr>
        <w:t>передвижения</w:t>
      </w:r>
      <w:r w:rsidRPr="006B2A57">
        <w:rPr>
          <w:sz w:val="28"/>
        </w:rPr>
        <w:t xml:space="preserve">. </w:t>
      </w:r>
      <w:r w:rsidRPr="006B2A57">
        <w:rPr>
          <w:rStyle w:val="hps"/>
          <w:sz w:val="28"/>
        </w:rPr>
        <w:t>Передачи</w:t>
      </w:r>
      <w:r w:rsidR="00C24CD0" w:rsidRPr="00C24CD0">
        <w:rPr>
          <w:rStyle w:val="hps"/>
          <w:sz w:val="28"/>
        </w:rPr>
        <w:t xml:space="preserve"> </w:t>
      </w:r>
      <w:r w:rsidRPr="006B2A57">
        <w:rPr>
          <w:rStyle w:val="hps"/>
          <w:sz w:val="28"/>
        </w:rPr>
        <w:t>мяча</w:t>
      </w:r>
      <w:r w:rsidRPr="006B2A57">
        <w:rPr>
          <w:sz w:val="28"/>
        </w:rPr>
        <w:t xml:space="preserve">. </w:t>
      </w:r>
      <w:r w:rsidRPr="006B2A57">
        <w:rPr>
          <w:rStyle w:val="hps"/>
          <w:sz w:val="28"/>
        </w:rPr>
        <w:t>Нижняя</w:t>
      </w:r>
      <w:r w:rsidR="00C24CD0" w:rsidRPr="00C24CD0">
        <w:rPr>
          <w:rStyle w:val="hps"/>
          <w:sz w:val="28"/>
        </w:rPr>
        <w:t xml:space="preserve"> </w:t>
      </w:r>
      <w:r w:rsidRPr="006B2A57">
        <w:rPr>
          <w:rStyle w:val="hps"/>
          <w:sz w:val="28"/>
        </w:rPr>
        <w:t>прямая</w:t>
      </w:r>
      <w:r w:rsidR="00C24CD0" w:rsidRPr="00C24CD0">
        <w:rPr>
          <w:rStyle w:val="hps"/>
          <w:sz w:val="28"/>
        </w:rPr>
        <w:t xml:space="preserve"> </w:t>
      </w:r>
      <w:r w:rsidRPr="006B2A57">
        <w:rPr>
          <w:rStyle w:val="hps"/>
          <w:sz w:val="28"/>
        </w:rPr>
        <w:t>подача</w:t>
      </w:r>
      <w:r w:rsidRPr="006B2A57">
        <w:rPr>
          <w:sz w:val="28"/>
        </w:rPr>
        <w:t>.</w:t>
      </w:r>
      <w:r w:rsidRPr="006B2A57">
        <w:rPr>
          <w:sz w:val="28"/>
        </w:rPr>
        <w:br/>
      </w:r>
      <w:r w:rsidRPr="006B2A57">
        <w:rPr>
          <w:rStyle w:val="hps"/>
          <w:sz w:val="28"/>
        </w:rPr>
        <w:t>Тема2.Упражнения с</w:t>
      </w:r>
      <w:r w:rsidR="00C24CD0" w:rsidRPr="00C24CD0">
        <w:rPr>
          <w:rStyle w:val="hps"/>
          <w:sz w:val="28"/>
        </w:rPr>
        <w:t xml:space="preserve"> </w:t>
      </w:r>
      <w:r w:rsidRPr="006B2A57">
        <w:rPr>
          <w:rStyle w:val="hps"/>
          <w:sz w:val="28"/>
        </w:rPr>
        <w:t>медболами</w:t>
      </w:r>
      <w:r w:rsidRPr="006B2A57">
        <w:rPr>
          <w:sz w:val="28"/>
        </w:rPr>
        <w:t xml:space="preserve">. </w:t>
      </w:r>
      <w:r w:rsidRPr="006B2A57">
        <w:rPr>
          <w:rStyle w:val="hps"/>
          <w:sz w:val="28"/>
        </w:rPr>
        <w:t>Эстафета</w:t>
      </w:r>
      <w:r w:rsidR="00C24CD0" w:rsidRPr="00C24CD0">
        <w:rPr>
          <w:rStyle w:val="hps"/>
          <w:sz w:val="28"/>
        </w:rPr>
        <w:t xml:space="preserve"> </w:t>
      </w:r>
      <w:r w:rsidRPr="006B2A57">
        <w:rPr>
          <w:rStyle w:val="hps"/>
          <w:sz w:val="28"/>
        </w:rPr>
        <w:t>с</w:t>
      </w:r>
      <w:r w:rsidR="00C24CD0" w:rsidRPr="00C24CD0">
        <w:rPr>
          <w:rStyle w:val="hps"/>
          <w:sz w:val="28"/>
        </w:rPr>
        <w:t xml:space="preserve"> </w:t>
      </w:r>
      <w:r w:rsidRPr="006B2A57">
        <w:rPr>
          <w:rStyle w:val="hps"/>
          <w:sz w:val="28"/>
        </w:rPr>
        <w:t>элементами</w:t>
      </w:r>
      <w:r w:rsidR="00C24CD0" w:rsidRPr="00C24CD0">
        <w:rPr>
          <w:rStyle w:val="hps"/>
          <w:sz w:val="28"/>
        </w:rPr>
        <w:t xml:space="preserve"> </w:t>
      </w:r>
      <w:r w:rsidRPr="006B2A57">
        <w:rPr>
          <w:rStyle w:val="hps"/>
          <w:sz w:val="28"/>
        </w:rPr>
        <w:t>волейбола</w:t>
      </w:r>
      <w:r w:rsidRPr="006B2A57">
        <w:rPr>
          <w:sz w:val="28"/>
        </w:rPr>
        <w:t xml:space="preserve">. </w:t>
      </w:r>
      <w:r w:rsidRPr="006B2A57">
        <w:rPr>
          <w:rStyle w:val="hps"/>
          <w:sz w:val="28"/>
        </w:rPr>
        <w:t>Техника</w:t>
      </w:r>
      <w:r w:rsidR="00C24CD0">
        <w:rPr>
          <w:rStyle w:val="hps"/>
          <w:sz w:val="28"/>
          <w:lang w:val="en-US"/>
        </w:rPr>
        <w:t xml:space="preserve"> </w:t>
      </w:r>
      <w:r w:rsidRPr="006B2A57">
        <w:rPr>
          <w:rStyle w:val="hps"/>
          <w:sz w:val="28"/>
        </w:rPr>
        <w:t>передачи</w:t>
      </w:r>
      <w:r w:rsidR="00C24CD0">
        <w:rPr>
          <w:rStyle w:val="hps"/>
          <w:sz w:val="28"/>
          <w:lang w:val="en-US"/>
        </w:rPr>
        <w:t xml:space="preserve"> </w:t>
      </w:r>
      <w:r w:rsidRPr="006B2A57">
        <w:rPr>
          <w:rStyle w:val="hps"/>
          <w:sz w:val="28"/>
        </w:rPr>
        <w:t>мяча</w:t>
      </w:r>
      <w:r w:rsidRPr="006B2A57">
        <w:rPr>
          <w:sz w:val="28"/>
        </w:rPr>
        <w:t xml:space="preserve">. </w:t>
      </w:r>
      <w:r w:rsidRPr="006B2A57">
        <w:rPr>
          <w:rStyle w:val="hps"/>
          <w:sz w:val="28"/>
        </w:rPr>
        <w:t>Подача</w:t>
      </w:r>
      <w:r w:rsidR="00C24CD0">
        <w:rPr>
          <w:rStyle w:val="hps"/>
          <w:sz w:val="28"/>
          <w:lang w:val="en-US"/>
        </w:rPr>
        <w:t xml:space="preserve"> </w:t>
      </w:r>
      <w:r w:rsidRPr="006B2A57">
        <w:rPr>
          <w:rStyle w:val="hps"/>
          <w:sz w:val="28"/>
        </w:rPr>
        <w:t>мяча</w:t>
      </w:r>
      <w:r w:rsidRPr="006B2A57">
        <w:rPr>
          <w:sz w:val="28"/>
        </w:rPr>
        <w:t xml:space="preserve">. </w:t>
      </w:r>
      <w:r w:rsidRPr="006B2A57">
        <w:rPr>
          <w:rStyle w:val="hps"/>
          <w:sz w:val="28"/>
        </w:rPr>
        <w:t>«</w:t>
      </w:r>
      <w:r w:rsidRPr="006B2A57">
        <w:rPr>
          <w:sz w:val="28"/>
        </w:rPr>
        <w:t>Пионербол».</w:t>
      </w:r>
      <w:r w:rsidRPr="006B2A57">
        <w:rPr>
          <w:sz w:val="28"/>
        </w:rPr>
        <w:br/>
      </w:r>
      <w:r w:rsidRPr="006B2A57">
        <w:rPr>
          <w:rStyle w:val="hps"/>
          <w:sz w:val="28"/>
        </w:rPr>
        <w:t>Тема 3</w:t>
      </w:r>
      <w:r w:rsidRPr="006B2A57">
        <w:rPr>
          <w:sz w:val="28"/>
        </w:rPr>
        <w:t xml:space="preserve">. </w:t>
      </w:r>
      <w:r w:rsidRPr="006B2A57">
        <w:rPr>
          <w:rStyle w:val="hps"/>
          <w:sz w:val="28"/>
        </w:rPr>
        <w:t>Упражнения с</w:t>
      </w:r>
      <w:r w:rsidR="00C24CD0">
        <w:rPr>
          <w:rStyle w:val="hps"/>
          <w:sz w:val="28"/>
          <w:lang w:val="en-US"/>
        </w:rPr>
        <w:t xml:space="preserve"> </w:t>
      </w:r>
      <w:r w:rsidRPr="006B2A57">
        <w:rPr>
          <w:rStyle w:val="hps"/>
          <w:sz w:val="28"/>
        </w:rPr>
        <w:t>медболами</w:t>
      </w:r>
      <w:r w:rsidR="00C24CD0">
        <w:rPr>
          <w:rStyle w:val="hps"/>
          <w:sz w:val="28"/>
          <w:lang w:val="en-US"/>
        </w:rPr>
        <w:t xml:space="preserve"> </w:t>
      </w:r>
      <w:r w:rsidRPr="006B2A57">
        <w:rPr>
          <w:rStyle w:val="hps"/>
          <w:sz w:val="28"/>
        </w:rPr>
        <w:t>для развития</w:t>
      </w:r>
      <w:r w:rsidR="00C24CD0">
        <w:rPr>
          <w:rStyle w:val="hps"/>
          <w:sz w:val="28"/>
          <w:lang w:val="en-US"/>
        </w:rPr>
        <w:t xml:space="preserve"> </w:t>
      </w:r>
      <w:r w:rsidRPr="006B2A57">
        <w:rPr>
          <w:rStyle w:val="hps"/>
          <w:sz w:val="28"/>
        </w:rPr>
        <w:t>скоростно-</w:t>
      </w:r>
      <w:r w:rsidRPr="006B2A57">
        <w:rPr>
          <w:sz w:val="28"/>
        </w:rPr>
        <w:t xml:space="preserve">силовых </w:t>
      </w:r>
      <w:r w:rsidRPr="006B2A57">
        <w:rPr>
          <w:rStyle w:val="hps"/>
          <w:sz w:val="28"/>
        </w:rPr>
        <w:t>качеств</w:t>
      </w:r>
      <w:r w:rsidRPr="006B2A57">
        <w:rPr>
          <w:sz w:val="28"/>
        </w:rPr>
        <w:t xml:space="preserve">. </w:t>
      </w:r>
      <w:r w:rsidRPr="006B2A57">
        <w:rPr>
          <w:rStyle w:val="hps"/>
          <w:sz w:val="28"/>
        </w:rPr>
        <w:t>«</w:t>
      </w:r>
      <w:r w:rsidRPr="006B2A57">
        <w:rPr>
          <w:sz w:val="28"/>
        </w:rPr>
        <w:t>Пионербол».</w:t>
      </w:r>
      <w:r w:rsidRPr="006B2A57">
        <w:rPr>
          <w:sz w:val="28"/>
        </w:rPr>
        <w:br/>
      </w:r>
      <w:r w:rsidRPr="006B2A57">
        <w:rPr>
          <w:rStyle w:val="hps"/>
          <w:sz w:val="28"/>
        </w:rPr>
        <w:lastRenderedPageBreak/>
        <w:t>Тема4.Упражнения для развития</w:t>
      </w:r>
      <w:r w:rsidR="00C24CD0" w:rsidRPr="00C24CD0">
        <w:rPr>
          <w:rStyle w:val="hps"/>
          <w:sz w:val="28"/>
        </w:rPr>
        <w:t xml:space="preserve"> </w:t>
      </w:r>
      <w:r w:rsidRPr="006B2A57">
        <w:rPr>
          <w:rStyle w:val="hps"/>
          <w:sz w:val="28"/>
        </w:rPr>
        <w:t>прыжковой</w:t>
      </w:r>
      <w:r w:rsidR="00C24CD0" w:rsidRPr="00C24CD0">
        <w:rPr>
          <w:rStyle w:val="hps"/>
          <w:sz w:val="28"/>
        </w:rPr>
        <w:t xml:space="preserve"> </w:t>
      </w:r>
      <w:r w:rsidRPr="006B2A57">
        <w:rPr>
          <w:rStyle w:val="hps"/>
          <w:sz w:val="28"/>
        </w:rPr>
        <w:t>и</w:t>
      </w:r>
      <w:r w:rsidR="00C24CD0" w:rsidRPr="00C24CD0">
        <w:rPr>
          <w:rStyle w:val="hps"/>
          <w:sz w:val="28"/>
        </w:rPr>
        <w:t xml:space="preserve"> </w:t>
      </w:r>
      <w:r w:rsidRPr="006B2A57">
        <w:rPr>
          <w:rStyle w:val="hps"/>
          <w:sz w:val="28"/>
        </w:rPr>
        <w:t>силовой</w:t>
      </w:r>
      <w:r w:rsidR="00C24CD0" w:rsidRPr="00C24CD0">
        <w:rPr>
          <w:rStyle w:val="hps"/>
          <w:sz w:val="28"/>
        </w:rPr>
        <w:t xml:space="preserve"> </w:t>
      </w:r>
      <w:r w:rsidRPr="006B2A57">
        <w:rPr>
          <w:rStyle w:val="hps"/>
          <w:sz w:val="28"/>
        </w:rPr>
        <w:t>выносливости</w:t>
      </w:r>
      <w:r w:rsidRPr="006B2A57">
        <w:rPr>
          <w:sz w:val="28"/>
        </w:rPr>
        <w:t xml:space="preserve">. </w:t>
      </w:r>
      <w:r w:rsidRPr="006B2A57">
        <w:rPr>
          <w:rStyle w:val="hps"/>
          <w:sz w:val="28"/>
        </w:rPr>
        <w:t>Действия</w:t>
      </w:r>
      <w:r w:rsidR="00C24CD0" w:rsidRPr="00C24CD0">
        <w:rPr>
          <w:rStyle w:val="hps"/>
          <w:sz w:val="28"/>
        </w:rPr>
        <w:t xml:space="preserve"> </w:t>
      </w:r>
      <w:r w:rsidRPr="006B2A57">
        <w:rPr>
          <w:rStyle w:val="hps"/>
          <w:sz w:val="28"/>
        </w:rPr>
        <w:t>игроков</w:t>
      </w:r>
      <w:r w:rsidR="00C24CD0" w:rsidRPr="00C24CD0">
        <w:rPr>
          <w:rStyle w:val="hps"/>
          <w:sz w:val="28"/>
        </w:rPr>
        <w:t xml:space="preserve"> </w:t>
      </w:r>
      <w:r w:rsidRPr="006B2A57">
        <w:rPr>
          <w:rStyle w:val="hps"/>
          <w:sz w:val="28"/>
        </w:rPr>
        <w:t>в</w:t>
      </w:r>
      <w:r w:rsidR="00C24CD0" w:rsidRPr="00C24CD0">
        <w:rPr>
          <w:rStyle w:val="hps"/>
          <w:sz w:val="28"/>
        </w:rPr>
        <w:t xml:space="preserve"> </w:t>
      </w:r>
      <w:r w:rsidRPr="006B2A57">
        <w:rPr>
          <w:rStyle w:val="hps"/>
          <w:sz w:val="28"/>
        </w:rPr>
        <w:t>защите</w:t>
      </w:r>
      <w:r w:rsidRPr="006B2A57">
        <w:rPr>
          <w:sz w:val="28"/>
        </w:rPr>
        <w:t xml:space="preserve">. </w:t>
      </w:r>
      <w:r w:rsidRPr="006B2A57">
        <w:rPr>
          <w:rStyle w:val="hps"/>
          <w:sz w:val="28"/>
        </w:rPr>
        <w:t>Верхняя</w:t>
      </w:r>
      <w:r w:rsidR="00C24CD0" w:rsidRPr="00B30A62">
        <w:rPr>
          <w:rStyle w:val="hps"/>
          <w:sz w:val="28"/>
        </w:rPr>
        <w:t xml:space="preserve"> </w:t>
      </w:r>
      <w:r w:rsidRPr="006B2A57">
        <w:rPr>
          <w:rStyle w:val="hps"/>
          <w:sz w:val="28"/>
        </w:rPr>
        <w:t>передача</w:t>
      </w:r>
      <w:r w:rsidRPr="006B2A57">
        <w:rPr>
          <w:sz w:val="28"/>
        </w:rPr>
        <w:br/>
      </w:r>
      <w:r w:rsidRPr="006B2A57">
        <w:rPr>
          <w:rStyle w:val="hps"/>
          <w:i/>
          <w:sz w:val="28"/>
        </w:rPr>
        <w:t xml:space="preserve">Раздел </w:t>
      </w:r>
      <w:r w:rsidR="006B2A57">
        <w:rPr>
          <w:rStyle w:val="hps"/>
          <w:i/>
          <w:sz w:val="28"/>
        </w:rPr>
        <w:t>5</w:t>
      </w:r>
      <w:r w:rsidRPr="006B2A57">
        <w:rPr>
          <w:rStyle w:val="hps"/>
          <w:i/>
          <w:sz w:val="28"/>
        </w:rPr>
        <w:t>.</w:t>
      </w:r>
      <w:r w:rsidRPr="006B2A57">
        <w:rPr>
          <w:rStyle w:val="hps"/>
          <w:sz w:val="28"/>
        </w:rPr>
        <w:t>Легкаяатлетика</w:t>
      </w:r>
      <w:r w:rsidRPr="006B2A57">
        <w:rPr>
          <w:sz w:val="28"/>
        </w:rPr>
        <w:t>.</w:t>
      </w:r>
      <w:r w:rsidRPr="006B2A57">
        <w:rPr>
          <w:sz w:val="28"/>
        </w:rPr>
        <w:br/>
      </w:r>
      <w:r w:rsidRPr="006B2A57">
        <w:rPr>
          <w:rStyle w:val="hps"/>
          <w:sz w:val="28"/>
        </w:rPr>
        <w:t>Тема 1. Совершенствование</w:t>
      </w:r>
      <w:r w:rsidR="00B30A62" w:rsidRPr="00B30A62">
        <w:rPr>
          <w:rStyle w:val="hps"/>
          <w:sz w:val="28"/>
        </w:rPr>
        <w:t xml:space="preserve"> </w:t>
      </w:r>
      <w:r w:rsidRPr="006B2A57">
        <w:rPr>
          <w:rStyle w:val="hps"/>
          <w:sz w:val="28"/>
        </w:rPr>
        <w:t>техники</w:t>
      </w:r>
      <w:r w:rsidR="00B30A62" w:rsidRPr="00B30A62">
        <w:rPr>
          <w:rStyle w:val="hps"/>
          <w:sz w:val="28"/>
        </w:rPr>
        <w:t xml:space="preserve"> </w:t>
      </w:r>
      <w:r w:rsidRPr="006B2A57">
        <w:rPr>
          <w:rStyle w:val="hps"/>
          <w:sz w:val="28"/>
        </w:rPr>
        <w:t>низкого</w:t>
      </w:r>
      <w:r w:rsidR="00B30A62" w:rsidRPr="00B30A62">
        <w:rPr>
          <w:rStyle w:val="hps"/>
          <w:sz w:val="28"/>
        </w:rPr>
        <w:t xml:space="preserve"> </w:t>
      </w:r>
      <w:r w:rsidRPr="006B2A57">
        <w:rPr>
          <w:rStyle w:val="hps"/>
          <w:sz w:val="28"/>
        </w:rPr>
        <w:t>старта</w:t>
      </w:r>
      <w:r w:rsidRPr="006B2A57">
        <w:rPr>
          <w:sz w:val="28"/>
        </w:rPr>
        <w:t xml:space="preserve">. </w:t>
      </w:r>
      <w:r w:rsidRPr="006B2A57">
        <w:rPr>
          <w:rStyle w:val="hps"/>
          <w:sz w:val="28"/>
        </w:rPr>
        <w:t>Бег на</w:t>
      </w:r>
      <w:r w:rsidR="00B30A62" w:rsidRPr="00B30A62">
        <w:rPr>
          <w:rStyle w:val="hps"/>
          <w:sz w:val="28"/>
        </w:rPr>
        <w:t xml:space="preserve"> </w:t>
      </w:r>
      <w:r w:rsidRPr="006B2A57">
        <w:rPr>
          <w:rStyle w:val="hps"/>
          <w:sz w:val="28"/>
        </w:rPr>
        <w:t>короткие</w:t>
      </w:r>
      <w:r w:rsidR="00B30A62" w:rsidRPr="00B30A62">
        <w:rPr>
          <w:rStyle w:val="hps"/>
          <w:sz w:val="28"/>
        </w:rPr>
        <w:t xml:space="preserve"> </w:t>
      </w:r>
      <w:r w:rsidRPr="006B2A57">
        <w:rPr>
          <w:rStyle w:val="hps"/>
          <w:sz w:val="28"/>
        </w:rPr>
        <w:t>дистанции.</w:t>
      </w:r>
      <w:r w:rsidR="00B30A62" w:rsidRPr="00B30A62">
        <w:rPr>
          <w:rStyle w:val="hps"/>
          <w:sz w:val="28"/>
        </w:rPr>
        <w:t xml:space="preserve"> </w:t>
      </w:r>
      <w:r w:rsidRPr="006B2A57">
        <w:rPr>
          <w:rStyle w:val="hps"/>
          <w:sz w:val="28"/>
        </w:rPr>
        <w:t>Эстафеты</w:t>
      </w:r>
      <w:r w:rsidRPr="006B2A57">
        <w:rPr>
          <w:sz w:val="28"/>
        </w:rPr>
        <w:t>.</w:t>
      </w:r>
      <w:r w:rsidRPr="006B2A57">
        <w:rPr>
          <w:sz w:val="28"/>
        </w:rPr>
        <w:br/>
      </w:r>
      <w:r w:rsidRPr="006B2A57">
        <w:rPr>
          <w:rStyle w:val="hps"/>
          <w:sz w:val="28"/>
        </w:rPr>
        <w:t>Тема 2.Кроссдо 1000</w:t>
      </w:r>
      <w:r w:rsidR="00B30A62" w:rsidRPr="00B30A62">
        <w:rPr>
          <w:rStyle w:val="hps"/>
          <w:sz w:val="28"/>
        </w:rPr>
        <w:t xml:space="preserve"> </w:t>
      </w:r>
      <w:r w:rsidRPr="006B2A57">
        <w:rPr>
          <w:rStyle w:val="hps"/>
          <w:sz w:val="28"/>
        </w:rPr>
        <w:t>метров</w:t>
      </w:r>
      <w:r w:rsidRPr="006B2A57">
        <w:rPr>
          <w:sz w:val="28"/>
        </w:rPr>
        <w:t xml:space="preserve">. </w:t>
      </w:r>
      <w:r w:rsidRPr="006B2A57">
        <w:rPr>
          <w:rStyle w:val="hps"/>
          <w:sz w:val="28"/>
        </w:rPr>
        <w:t>Прыжки</w:t>
      </w:r>
      <w:r w:rsidR="00B30A62" w:rsidRPr="00B30A62">
        <w:rPr>
          <w:rStyle w:val="hps"/>
          <w:sz w:val="28"/>
        </w:rPr>
        <w:t xml:space="preserve"> </w:t>
      </w:r>
      <w:r w:rsidRPr="006B2A57">
        <w:rPr>
          <w:rStyle w:val="hps"/>
          <w:sz w:val="28"/>
        </w:rPr>
        <w:t>в длину.</w:t>
      </w:r>
      <w:r w:rsidRPr="006B2A57">
        <w:rPr>
          <w:sz w:val="28"/>
        </w:rPr>
        <w:br/>
      </w:r>
      <w:r w:rsidRPr="006B2A57">
        <w:rPr>
          <w:rStyle w:val="hps"/>
          <w:sz w:val="28"/>
        </w:rPr>
        <w:t>Тема 3.ЗФВ</w:t>
      </w:r>
      <w:r w:rsidRPr="006B2A57">
        <w:rPr>
          <w:sz w:val="28"/>
        </w:rPr>
        <w:t xml:space="preserve">. </w:t>
      </w:r>
      <w:r w:rsidRPr="006B2A57">
        <w:rPr>
          <w:rStyle w:val="hps"/>
          <w:sz w:val="28"/>
        </w:rPr>
        <w:t>Легкоатлетические</w:t>
      </w:r>
      <w:r w:rsidR="00B30A62" w:rsidRPr="00B30A62">
        <w:rPr>
          <w:rStyle w:val="hps"/>
          <w:sz w:val="28"/>
        </w:rPr>
        <w:t xml:space="preserve"> </w:t>
      </w:r>
      <w:r w:rsidRPr="006B2A57">
        <w:rPr>
          <w:rStyle w:val="hps"/>
          <w:sz w:val="28"/>
        </w:rPr>
        <w:t>упражнения для развития</w:t>
      </w:r>
      <w:r w:rsidR="00B30A62" w:rsidRPr="00B30A62">
        <w:rPr>
          <w:rStyle w:val="hps"/>
          <w:sz w:val="28"/>
        </w:rPr>
        <w:t xml:space="preserve"> </w:t>
      </w:r>
      <w:r w:rsidRPr="006B2A57">
        <w:rPr>
          <w:rStyle w:val="hps"/>
          <w:sz w:val="28"/>
        </w:rPr>
        <w:t>скоростно-</w:t>
      </w:r>
      <w:r w:rsidRPr="006B2A57">
        <w:rPr>
          <w:sz w:val="28"/>
        </w:rPr>
        <w:t xml:space="preserve">силовых </w:t>
      </w:r>
      <w:r w:rsidRPr="006B2A57">
        <w:rPr>
          <w:rStyle w:val="hps"/>
          <w:sz w:val="28"/>
        </w:rPr>
        <w:t>качеств</w:t>
      </w:r>
      <w:r w:rsidRPr="006B2A57">
        <w:rPr>
          <w:sz w:val="28"/>
        </w:rPr>
        <w:t xml:space="preserve">. </w:t>
      </w:r>
      <w:r w:rsidRPr="006B2A57">
        <w:rPr>
          <w:rStyle w:val="hps"/>
          <w:sz w:val="28"/>
        </w:rPr>
        <w:t>Кросс</w:t>
      </w:r>
      <w:r w:rsidR="00B30A62" w:rsidRPr="00B30A62">
        <w:rPr>
          <w:rStyle w:val="hps"/>
          <w:sz w:val="28"/>
        </w:rPr>
        <w:t xml:space="preserve"> </w:t>
      </w:r>
      <w:r w:rsidRPr="006B2A57">
        <w:rPr>
          <w:rStyle w:val="hps"/>
          <w:sz w:val="28"/>
        </w:rPr>
        <w:t>до 3000</w:t>
      </w:r>
      <w:r w:rsidR="00B30A62" w:rsidRPr="00B30A62">
        <w:rPr>
          <w:rStyle w:val="hps"/>
          <w:sz w:val="28"/>
        </w:rPr>
        <w:t xml:space="preserve"> </w:t>
      </w:r>
      <w:r w:rsidRPr="006B2A57">
        <w:rPr>
          <w:rStyle w:val="hps"/>
          <w:sz w:val="28"/>
        </w:rPr>
        <w:t>метров</w:t>
      </w:r>
      <w:r w:rsidRPr="006B2A57">
        <w:rPr>
          <w:sz w:val="28"/>
        </w:rPr>
        <w:t>.</w:t>
      </w:r>
      <w:r w:rsidRPr="006B2A57">
        <w:rPr>
          <w:sz w:val="28"/>
        </w:rPr>
        <w:br/>
      </w:r>
      <w:r w:rsidRPr="006B2A57">
        <w:rPr>
          <w:rStyle w:val="hps"/>
          <w:sz w:val="28"/>
        </w:rPr>
        <w:t>Тема 4.Сдача</w:t>
      </w:r>
      <w:r w:rsidR="00B30A62" w:rsidRPr="00B30A62">
        <w:rPr>
          <w:rStyle w:val="hps"/>
          <w:sz w:val="28"/>
        </w:rPr>
        <w:t xml:space="preserve"> </w:t>
      </w:r>
      <w:r w:rsidRPr="006B2A57">
        <w:rPr>
          <w:rStyle w:val="hps"/>
          <w:sz w:val="28"/>
        </w:rPr>
        <w:t>нормативов</w:t>
      </w:r>
      <w:r w:rsidR="00B30A62" w:rsidRPr="00B30A62">
        <w:rPr>
          <w:rStyle w:val="hps"/>
          <w:sz w:val="28"/>
        </w:rPr>
        <w:t xml:space="preserve"> </w:t>
      </w:r>
      <w:r w:rsidRPr="006B2A57">
        <w:rPr>
          <w:rStyle w:val="hps"/>
          <w:sz w:val="28"/>
        </w:rPr>
        <w:t>по бегу</w:t>
      </w:r>
      <w:r w:rsidR="00B30A62" w:rsidRPr="00B30A62">
        <w:rPr>
          <w:rStyle w:val="hps"/>
          <w:sz w:val="28"/>
        </w:rPr>
        <w:t xml:space="preserve"> </w:t>
      </w:r>
      <w:r w:rsidRPr="006B2A57">
        <w:rPr>
          <w:rStyle w:val="hps"/>
          <w:sz w:val="28"/>
        </w:rPr>
        <w:t>на</w:t>
      </w:r>
      <w:r w:rsidR="00B30A62" w:rsidRPr="00B30A62">
        <w:rPr>
          <w:rStyle w:val="hps"/>
          <w:sz w:val="28"/>
        </w:rPr>
        <w:t xml:space="preserve"> </w:t>
      </w:r>
      <w:r w:rsidRPr="006B2A57">
        <w:rPr>
          <w:rStyle w:val="hps"/>
          <w:sz w:val="28"/>
        </w:rPr>
        <w:t>короткие</w:t>
      </w:r>
      <w:r w:rsidR="00B30A62" w:rsidRPr="00B30A62">
        <w:rPr>
          <w:rStyle w:val="hps"/>
          <w:sz w:val="28"/>
        </w:rPr>
        <w:t xml:space="preserve"> </w:t>
      </w:r>
      <w:r w:rsidRPr="006B2A57">
        <w:rPr>
          <w:rStyle w:val="hps"/>
          <w:sz w:val="28"/>
        </w:rPr>
        <w:t>дистанции.</w:t>
      </w:r>
      <w:r w:rsidR="00B30A62" w:rsidRPr="00B30A62">
        <w:rPr>
          <w:rStyle w:val="hps"/>
          <w:sz w:val="28"/>
        </w:rPr>
        <w:t xml:space="preserve"> </w:t>
      </w:r>
      <w:r w:rsidRPr="006B2A57">
        <w:rPr>
          <w:rStyle w:val="hps"/>
          <w:sz w:val="28"/>
        </w:rPr>
        <w:t>Бег</w:t>
      </w:r>
      <w:r w:rsidR="00B30A62" w:rsidRPr="00B30A62">
        <w:rPr>
          <w:rStyle w:val="hps"/>
          <w:sz w:val="28"/>
        </w:rPr>
        <w:t xml:space="preserve"> </w:t>
      </w:r>
      <w:r w:rsidRPr="006B2A57">
        <w:rPr>
          <w:rStyle w:val="hps"/>
          <w:sz w:val="28"/>
        </w:rPr>
        <w:t>30,</w:t>
      </w:r>
      <w:r w:rsidR="00B30A62" w:rsidRPr="00B30A62">
        <w:rPr>
          <w:rStyle w:val="hps"/>
          <w:sz w:val="28"/>
        </w:rPr>
        <w:t xml:space="preserve"> </w:t>
      </w:r>
      <w:r w:rsidRPr="006B2A57">
        <w:rPr>
          <w:rStyle w:val="hps"/>
          <w:sz w:val="28"/>
        </w:rPr>
        <w:t>60,</w:t>
      </w:r>
      <w:r w:rsidR="00B30A62" w:rsidRPr="00B30A62">
        <w:rPr>
          <w:rStyle w:val="hps"/>
          <w:sz w:val="28"/>
        </w:rPr>
        <w:t xml:space="preserve"> </w:t>
      </w:r>
      <w:r w:rsidRPr="006B2A57">
        <w:rPr>
          <w:rStyle w:val="hps"/>
          <w:sz w:val="28"/>
        </w:rPr>
        <w:t>100</w:t>
      </w:r>
      <w:r w:rsidR="00B30A62" w:rsidRPr="00B30A62">
        <w:rPr>
          <w:rStyle w:val="hps"/>
          <w:sz w:val="28"/>
        </w:rPr>
        <w:t xml:space="preserve"> </w:t>
      </w:r>
      <w:r w:rsidRPr="006B2A57">
        <w:rPr>
          <w:rStyle w:val="hps"/>
          <w:sz w:val="28"/>
        </w:rPr>
        <w:t>метров</w:t>
      </w:r>
      <w:r w:rsidRPr="006B2A57">
        <w:rPr>
          <w:sz w:val="28"/>
        </w:rPr>
        <w:t>.</w:t>
      </w:r>
      <w:r w:rsidRPr="006B2A57">
        <w:rPr>
          <w:sz w:val="28"/>
        </w:rPr>
        <w:br/>
      </w:r>
      <w:r w:rsidRPr="006B2A57">
        <w:rPr>
          <w:rStyle w:val="hps"/>
          <w:sz w:val="28"/>
        </w:rPr>
        <w:t>Тема 5.Подводные</w:t>
      </w:r>
      <w:r w:rsidR="00B30A62" w:rsidRPr="00B30A62">
        <w:rPr>
          <w:rStyle w:val="hps"/>
          <w:sz w:val="28"/>
        </w:rPr>
        <w:t xml:space="preserve"> </w:t>
      </w:r>
      <w:r w:rsidRPr="006B2A57">
        <w:rPr>
          <w:rStyle w:val="hps"/>
          <w:sz w:val="28"/>
        </w:rPr>
        <w:t>и специальные</w:t>
      </w:r>
      <w:r w:rsidR="00B30A62" w:rsidRPr="00B30A62">
        <w:rPr>
          <w:rStyle w:val="hps"/>
          <w:sz w:val="28"/>
        </w:rPr>
        <w:t xml:space="preserve"> </w:t>
      </w:r>
      <w:r w:rsidRPr="006B2A57">
        <w:rPr>
          <w:rStyle w:val="hps"/>
          <w:sz w:val="28"/>
        </w:rPr>
        <w:t>упражнения</w:t>
      </w:r>
      <w:r w:rsidR="00B30A62" w:rsidRPr="00B30A62">
        <w:rPr>
          <w:rStyle w:val="hps"/>
          <w:sz w:val="28"/>
        </w:rPr>
        <w:t xml:space="preserve"> </w:t>
      </w:r>
      <w:r w:rsidRPr="006B2A57">
        <w:rPr>
          <w:rStyle w:val="hps"/>
          <w:sz w:val="28"/>
        </w:rPr>
        <w:t>легкоатлета</w:t>
      </w:r>
      <w:r w:rsidRPr="006B2A57">
        <w:rPr>
          <w:sz w:val="28"/>
        </w:rPr>
        <w:t xml:space="preserve">. </w:t>
      </w:r>
      <w:r w:rsidRPr="006B2A57">
        <w:rPr>
          <w:rStyle w:val="hps"/>
          <w:sz w:val="28"/>
        </w:rPr>
        <w:t>Сдача</w:t>
      </w:r>
      <w:r w:rsidR="00B30A62" w:rsidRPr="00B30A62">
        <w:rPr>
          <w:rStyle w:val="hps"/>
          <w:sz w:val="28"/>
        </w:rPr>
        <w:t xml:space="preserve"> </w:t>
      </w:r>
      <w:r w:rsidRPr="006B2A57">
        <w:rPr>
          <w:rStyle w:val="hps"/>
          <w:sz w:val="28"/>
        </w:rPr>
        <w:t>нормативов</w:t>
      </w:r>
      <w:r w:rsidR="00B30A62" w:rsidRPr="00B30A62">
        <w:rPr>
          <w:rStyle w:val="hps"/>
          <w:sz w:val="28"/>
        </w:rPr>
        <w:t xml:space="preserve"> </w:t>
      </w:r>
      <w:r w:rsidRPr="006B2A57">
        <w:rPr>
          <w:rStyle w:val="hps"/>
          <w:sz w:val="28"/>
        </w:rPr>
        <w:t>по кроссу</w:t>
      </w:r>
      <w:r w:rsidR="00B30A62" w:rsidRPr="00B30A62">
        <w:rPr>
          <w:rStyle w:val="hps"/>
          <w:sz w:val="28"/>
        </w:rPr>
        <w:t xml:space="preserve"> </w:t>
      </w:r>
      <w:r w:rsidRPr="006B2A57">
        <w:rPr>
          <w:rStyle w:val="hps"/>
          <w:sz w:val="28"/>
        </w:rPr>
        <w:t>в</w:t>
      </w:r>
      <w:r w:rsidR="00B30A62" w:rsidRPr="00B30A62">
        <w:rPr>
          <w:rStyle w:val="hps"/>
          <w:sz w:val="28"/>
        </w:rPr>
        <w:t xml:space="preserve"> </w:t>
      </w:r>
      <w:r w:rsidRPr="006B2A57">
        <w:rPr>
          <w:rStyle w:val="hps"/>
          <w:sz w:val="28"/>
        </w:rPr>
        <w:t>3000 метров.</w:t>
      </w:r>
      <w:r w:rsidRPr="006B2A57">
        <w:rPr>
          <w:sz w:val="28"/>
        </w:rPr>
        <w:br/>
      </w:r>
      <w:r w:rsidRPr="006B2A57">
        <w:rPr>
          <w:rStyle w:val="hps"/>
          <w:sz w:val="28"/>
        </w:rPr>
        <w:t>Тема</w:t>
      </w:r>
      <w:r w:rsidR="00B30A62">
        <w:rPr>
          <w:rStyle w:val="hps"/>
          <w:sz w:val="28"/>
          <w:lang w:val="en-US"/>
        </w:rPr>
        <w:t xml:space="preserve"> </w:t>
      </w:r>
      <w:r w:rsidRPr="006B2A57">
        <w:rPr>
          <w:rStyle w:val="hps"/>
          <w:sz w:val="28"/>
        </w:rPr>
        <w:t>6.Упражнения для развития</w:t>
      </w:r>
      <w:r w:rsidR="00B30A62" w:rsidRPr="00B30A62">
        <w:rPr>
          <w:rStyle w:val="hps"/>
          <w:sz w:val="28"/>
        </w:rPr>
        <w:t xml:space="preserve"> </w:t>
      </w:r>
      <w:r w:rsidRPr="006B2A57">
        <w:rPr>
          <w:rStyle w:val="hps"/>
          <w:sz w:val="28"/>
        </w:rPr>
        <w:t>силовых</w:t>
      </w:r>
      <w:r w:rsidR="00B30A62" w:rsidRPr="00B30A62">
        <w:rPr>
          <w:rStyle w:val="hps"/>
          <w:sz w:val="28"/>
        </w:rPr>
        <w:t xml:space="preserve"> </w:t>
      </w:r>
      <w:r w:rsidRPr="006B2A57">
        <w:rPr>
          <w:rStyle w:val="hps"/>
          <w:sz w:val="28"/>
        </w:rPr>
        <w:t>качеств</w:t>
      </w:r>
      <w:r w:rsidRPr="006B2A57">
        <w:rPr>
          <w:sz w:val="28"/>
        </w:rPr>
        <w:t xml:space="preserve">. </w:t>
      </w:r>
      <w:r w:rsidRPr="006B2A57">
        <w:rPr>
          <w:rStyle w:val="hps"/>
          <w:sz w:val="28"/>
        </w:rPr>
        <w:t>Сдача</w:t>
      </w:r>
      <w:r w:rsidR="00B30A62" w:rsidRPr="00B30A62">
        <w:rPr>
          <w:rStyle w:val="hps"/>
          <w:sz w:val="28"/>
        </w:rPr>
        <w:t xml:space="preserve"> </w:t>
      </w:r>
      <w:r w:rsidRPr="006B2A57">
        <w:rPr>
          <w:rStyle w:val="hps"/>
          <w:sz w:val="28"/>
        </w:rPr>
        <w:t>нормативов</w:t>
      </w:r>
      <w:r w:rsidR="00B30A62" w:rsidRPr="00B30A62">
        <w:rPr>
          <w:rStyle w:val="hps"/>
          <w:sz w:val="28"/>
        </w:rPr>
        <w:t xml:space="preserve"> </w:t>
      </w:r>
      <w:r w:rsidRPr="006B2A57">
        <w:rPr>
          <w:rStyle w:val="hps"/>
          <w:sz w:val="28"/>
        </w:rPr>
        <w:t>по кроссу</w:t>
      </w:r>
      <w:r w:rsidR="00B30A62" w:rsidRPr="00B30A62">
        <w:rPr>
          <w:rStyle w:val="hps"/>
          <w:sz w:val="28"/>
        </w:rPr>
        <w:t xml:space="preserve"> </w:t>
      </w:r>
      <w:r w:rsidRPr="006B2A57">
        <w:rPr>
          <w:rStyle w:val="hps"/>
          <w:sz w:val="28"/>
        </w:rPr>
        <w:t>в1000 метров.</w:t>
      </w:r>
      <w:r w:rsidRPr="006B2A57">
        <w:rPr>
          <w:sz w:val="28"/>
        </w:rPr>
        <w:br/>
      </w:r>
      <w:r w:rsidRPr="006B2A57">
        <w:rPr>
          <w:rStyle w:val="hps"/>
          <w:sz w:val="28"/>
        </w:rPr>
        <w:t>Тема</w:t>
      </w:r>
      <w:r w:rsidR="00B30A62">
        <w:rPr>
          <w:rStyle w:val="hps"/>
          <w:sz w:val="28"/>
          <w:lang w:val="en-US"/>
        </w:rPr>
        <w:t xml:space="preserve"> </w:t>
      </w:r>
      <w:r w:rsidRPr="006B2A57">
        <w:rPr>
          <w:rStyle w:val="hps"/>
          <w:sz w:val="28"/>
        </w:rPr>
        <w:t>7.Упражнения для развития</w:t>
      </w:r>
      <w:r w:rsidR="00B30A62">
        <w:rPr>
          <w:rStyle w:val="hps"/>
          <w:sz w:val="28"/>
          <w:lang w:val="en-US"/>
        </w:rPr>
        <w:t xml:space="preserve"> </w:t>
      </w:r>
      <w:r w:rsidRPr="006B2A57">
        <w:rPr>
          <w:rStyle w:val="hps"/>
          <w:sz w:val="28"/>
        </w:rPr>
        <w:t>выносливости</w:t>
      </w:r>
      <w:r w:rsidRPr="006B2A57">
        <w:rPr>
          <w:sz w:val="28"/>
        </w:rPr>
        <w:t xml:space="preserve">. </w:t>
      </w:r>
      <w:r w:rsidRPr="006B2A57">
        <w:rPr>
          <w:rStyle w:val="hps"/>
          <w:sz w:val="28"/>
        </w:rPr>
        <w:t>Марш</w:t>
      </w:r>
      <w:r w:rsidRPr="006B2A57">
        <w:rPr>
          <w:rStyle w:val="atn"/>
          <w:sz w:val="28"/>
        </w:rPr>
        <w:t>-</w:t>
      </w:r>
      <w:r w:rsidRPr="006B2A57">
        <w:rPr>
          <w:sz w:val="28"/>
        </w:rPr>
        <w:t>бросок.</w:t>
      </w:r>
      <w:r w:rsidRPr="006B2A57">
        <w:rPr>
          <w:sz w:val="28"/>
        </w:rPr>
        <w:br/>
      </w:r>
      <w:r w:rsidRPr="006B2A57">
        <w:rPr>
          <w:rStyle w:val="hps"/>
          <w:sz w:val="28"/>
        </w:rPr>
        <w:t>Тема</w:t>
      </w:r>
      <w:r w:rsidR="00B30A62" w:rsidRPr="00B30A62">
        <w:rPr>
          <w:rStyle w:val="hps"/>
          <w:sz w:val="28"/>
        </w:rPr>
        <w:t xml:space="preserve"> </w:t>
      </w:r>
      <w:r w:rsidRPr="006B2A57">
        <w:rPr>
          <w:rStyle w:val="hps"/>
          <w:sz w:val="28"/>
        </w:rPr>
        <w:t>8.Упражнения для развития</w:t>
      </w:r>
      <w:r w:rsidR="00B30A62" w:rsidRPr="00B30A62">
        <w:rPr>
          <w:rStyle w:val="hps"/>
          <w:sz w:val="28"/>
        </w:rPr>
        <w:t xml:space="preserve"> </w:t>
      </w:r>
      <w:r w:rsidRPr="006B2A57">
        <w:rPr>
          <w:rStyle w:val="hps"/>
          <w:sz w:val="28"/>
        </w:rPr>
        <w:t>прыгучести</w:t>
      </w:r>
      <w:r w:rsidRPr="006B2A57">
        <w:rPr>
          <w:sz w:val="28"/>
        </w:rPr>
        <w:t xml:space="preserve">. </w:t>
      </w:r>
      <w:r w:rsidRPr="006B2A57">
        <w:rPr>
          <w:rStyle w:val="hps"/>
          <w:sz w:val="28"/>
        </w:rPr>
        <w:t>Сдача</w:t>
      </w:r>
      <w:r w:rsidR="00B30A62" w:rsidRPr="00B30A62">
        <w:rPr>
          <w:rStyle w:val="hps"/>
          <w:sz w:val="28"/>
        </w:rPr>
        <w:t xml:space="preserve"> </w:t>
      </w:r>
      <w:r w:rsidRPr="006B2A57">
        <w:rPr>
          <w:rStyle w:val="hps"/>
          <w:sz w:val="28"/>
        </w:rPr>
        <w:t>нормативов</w:t>
      </w:r>
      <w:r w:rsidR="00B30A62" w:rsidRPr="00B30A62">
        <w:rPr>
          <w:rStyle w:val="hps"/>
          <w:sz w:val="28"/>
        </w:rPr>
        <w:t xml:space="preserve"> </w:t>
      </w:r>
      <w:r w:rsidRPr="006B2A57">
        <w:rPr>
          <w:rStyle w:val="hps"/>
          <w:sz w:val="28"/>
        </w:rPr>
        <w:t>по прыжкам</w:t>
      </w:r>
      <w:r w:rsidR="00B30A62" w:rsidRPr="00B30A62">
        <w:rPr>
          <w:rStyle w:val="hps"/>
          <w:sz w:val="28"/>
        </w:rPr>
        <w:t xml:space="preserve"> </w:t>
      </w:r>
      <w:r w:rsidRPr="006B2A57">
        <w:rPr>
          <w:rStyle w:val="hps"/>
          <w:sz w:val="28"/>
        </w:rPr>
        <w:t>в длину.</w:t>
      </w:r>
      <w:r w:rsidRPr="006B2A57">
        <w:rPr>
          <w:sz w:val="28"/>
        </w:rPr>
        <w:br/>
      </w:r>
      <w:r w:rsidRPr="006B2A57">
        <w:rPr>
          <w:rStyle w:val="hps"/>
          <w:sz w:val="28"/>
        </w:rPr>
        <w:t>Тема</w:t>
      </w:r>
      <w:r w:rsidR="00B30A62" w:rsidRPr="00B30A62">
        <w:rPr>
          <w:rStyle w:val="hps"/>
          <w:sz w:val="28"/>
        </w:rPr>
        <w:t xml:space="preserve"> </w:t>
      </w:r>
      <w:r w:rsidRPr="006B2A57">
        <w:rPr>
          <w:rStyle w:val="hps"/>
          <w:sz w:val="28"/>
        </w:rPr>
        <w:t>9.Упражнения</w:t>
      </w:r>
      <w:r w:rsidR="00B30A62" w:rsidRPr="00B30A62">
        <w:rPr>
          <w:rStyle w:val="hps"/>
          <w:sz w:val="28"/>
        </w:rPr>
        <w:t xml:space="preserve"> </w:t>
      </w:r>
      <w:r w:rsidRPr="006B2A57">
        <w:rPr>
          <w:rStyle w:val="hps"/>
          <w:sz w:val="28"/>
        </w:rPr>
        <w:t>для развития основных</w:t>
      </w:r>
      <w:r w:rsidR="00B30A62" w:rsidRPr="00B30A62">
        <w:rPr>
          <w:rStyle w:val="hps"/>
          <w:sz w:val="28"/>
        </w:rPr>
        <w:t xml:space="preserve"> </w:t>
      </w:r>
      <w:r w:rsidRPr="006B2A57">
        <w:rPr>
          <w:rStyle w:val="hps"/>
          <w:sz w:val="28"/>
        </w:rPr>
        <w:t>физических</w:t>
      </w:r>
      <w:r w:rsidR="00B30A62" w:rsidRPr="00B30A62">
        <w:rPr>
          <w:rStyle w:val="hps"/>
          <w:sz w:val="28"/>
        </w:rPr>
        <w:t xml:space="preserve"> </w:t>
      </w:r>
      <w:r w:rsidRPr="006B2A57">
        <w:rPr>
          <w:rStyle w:val="hps"/>
          <w:sz w:val="28"/>
        </w:rPr>
        <w:t>качеств</w:t>
      </w:r>
      <w:r w:rsidRPr="006B2A57">
        <w:rPr>
          <w:sz w:val="28"/>
        </w:rPr>
        <w:t xml:space="preserve">. </w:t>
      </w:r>
      <w:r w:rsidRPr="006B2A57">
        <w:rPr>
          <w:rStyle w:val="hps"/>
          <w:sz w:val="28"/>
        </w:rPr>
        <w:t>Игра</w:t>
      </w:r>
      <w:r w:rsidR="00B30A62">
        <w:rPr>
          <w:rStyle w:val="hps"/>
          <w:sz w:val="28"/>
          <w:lang w:val="en-US"/>
        </w:rPr>
        <w:t xml:space="preserve"> </w:t>
      </w:r>
      <w:r w:rsidRPr="006B2A57">
        <w:rPr>
          <w:rStyle w:val="hps"/>
          <w:sz w:val="28"/>
        </w:rPr>
        <w:t>в</w:t>
      </w:r>
      <w:r w:rsidR="00B30A62" w:rsidRPr="00B30A62">
        <w:rPr>
          <w:rStyle w:val="hps"/>
          <w:sz w:val="28"/>
        </w:rPr>
        <w:t xml:space="preserve"> </w:t>
      </w:r>
      <w:r w:rsidRPr="006B2A57">
        <w:rPr>
          <w:rStyle w:val="hps"/>
          <w:sz w:val="28"/>
        </w:rPr>
        <w:t>футбол</w:t>
      </w:r>
      <w:r w:rsidRPr="006B2A57">
        <w:rPr>
          <w:sz w:val="28"/>
        </w:rPr>
        <w:t xml:space="preserve">. </w:t>
      </w:r>
      <w:r w:rsidRPr="006B2A57">
        <w:rPr>
          <w:rStyle w:val="hps"/>
          <w:sz w:val="28"/>
        </w:rPr>
        <w:t>К сдаче</w:t>
      </w:r>
      <w:r w:rsidR="00B30A62" w:rsidRPr="00B30A62">
        <w:rPr>
          <w:rStyle w:val="hps"/>
          <w:sz w:val="28"/>
        </w:rPr>
        <w:t xml:space="preserve"> </w:t>
      </w:r>
      <w:r w:rsidRPr="006B2A57">
        <w:rPr>
          <w:rStyle w:val="hps"/>
          <w:sz w:val="28"/>
        </w:rPr>
        <w:t>нормативов</w:t>
      </w:r>
      <w:r w:rsidRPr="006B2A57">
        <w:rPr>
          <w:sz w:val="28"/>
        </w:rPr>
        <w:t xml:space="preserve">. </w:t>
      </w:r>
      <w:r w:rsidRPr="006B2A57">
        <w:rPr>
          <w:rStyle w:val="hps"/>
          <w:sz w:val="28"/>
        </w:rPr>
        <w:t>Итог</w:t>
      </w:r>
      <w:r w:rsidRPr="006B2A57">
        <w:rPr>
          <w:sz w:val="28"/>
        </w:rPr>
        <w:t>.</w:t>
      </w:r>
    </w:p>
    <w:p w:rsidR="00E67693" w:rsidRPr="00E67693" w:rsidRDefault="00E67693" w:rsidP="00E67693">
      <w:pPr>
        <w:tabs>
          <w:tab w:val="left" w:pos="3900"/>
        </w:tabs>
        <w:ind w:firstLine="567"/>
        <w:jc w:val="center"/>
        <w:rPr>
          <w:b/>
          <w:sz w:val="28"/>
          <w:lang w:val="uk-UA"/>
        </w:rPr>
      </w:pPr>
      <w:r w:rsidRPr="00E67693">
        <w:rPr>
          <w:b/>
          <w:sz w:val="28"/>
        </w:rPr>
        <w:t>3 семестр</w:t>
      </w:r>
    </w:p>
    <w:p w:rsidR="005A27E0" w:rsidRDefault="006B2A57" w:rsidP="004477DF">
      <w:pPr>
        <w:tabs>
          <w:tab w:val="left" w:pos="284"/>
          <w:tab w:val="left" w:pos="567"/>
        </w:tabs>
        <w:rPr>
          <w:rStyle w:val="hps"/>
          <w:sz w:val="28"/>
        </w:rPr>
      </w:pPr>
      <w:r>
        <w:rPr>
          <w:rStyle w:val="hps"/>
          <w:i/>
          <w:sz w:val="28"/>
        </w:rPr>
        <w:t>Раздел 6</w:t>
      </w:r>
      <w:r w:rsidR="005A27E0" w:rsidRPr="006B2A57">
        <w:rPr>
          <w:rStyle w:val="hps"/>
          <w:sz w:val="28"/>
        </w:rPr>
        <w:t>.Легкая</w:t>
      </w:r>
      <w:r w:rsidR="00B30A62" w:rsidRPr="00B30A62">
        <w:rPr>
          <w:rStyle w:val="hps"/>
          <w:sz w:val="28"/>
        </w:rPr>
        <w:t xml:space="preserve"> </w:t>
      </w:r>
      <w:r w:rsidR="005A27E0" w:rsidRPr="006B2A57">
        <w:rPr>
          <w:rStyle w:val="hps"/>
          <w:sz w:val="28"/>
        </w:rPr>
        <w:t>атлетика</w:t>
      </w:r>
      <w:r w:rsidR="005A27E0" w:rsidRPr="006B2A57">
        <w:rPr>
          <w:sz w:val="28"/>
        </w:rPr>
        <w:br/>
      </w:r>
      <w:r w:rsidR="005A27E0" w:rsidRPr="006B2A57">
        <w:rPr>
          <w:rStyle w:val="hps"/>
          <w:sz w:val="28"/>
        </w:rPr>
        <w:t>Тема 1. Строевые</w:t>
      </w:r>
      <w:r w:rsidR="00B30A62" w:rsidRPr="00B30A62">
        <w:rPr>
          <w:rStyle w:val="hps"/>
          <w:sz w:val="28"/>
        </w:rPr>
        <w:t xml:space="preserve"> </w:t>
      </w:r>
      <w:r w:rsidR="005A27E0" w:rsidRPr="006B2A57">
        <w:rPr>
          <w:rStyle w:val="hps"/>
          <w:sz w:val="28"/>
        </w:rPr>
        <w:t>упражнения.</w:t>
      </w:r>
      <w:r w:rsidR="00B30A62" w:rsidRPr="00B30A62">
        <w:rPr>
          <w:rStyle w:val="hps"/>
          <w:sz w:val="28"/>
        </w:rPr>
        <w:t xml:space="preserve"> </w:t>
      </w:r>
      <w:r w:rsidR="005A27E0" w:rsidRPr="006B2A57">
        <w:rPr>
          <w:rStyle w:val="hps"/>
          <w:sz w:val="28"/>
        </w:rPr>
        <w:t>Возвратно-</w:t>
      </w:r>
      <w:r w:rsidR="005A27E0" w:rsidRPr="006B2A57">
        <w:rPr>
          <w:sz w:val="28"/>
        </w:rPr>
        <w:t xml:space="preserve">переменный </w:t>
      </w:r>
      <w:r w:rsidR="005A27E0" w:rsidRPr="006B2A57">
        <w:rPr>
          <w:rStyle w:val="hps"/>
          <w:sz w:val="28"/>
        </w:rPr>
        <w:t>бег</w:t>
      </w:r>
      <w:r w:rsidR="005A27E0" w:rsidRPr="006B2A57">
        <w:rPr>
          <w:sz w:val="28"/>
        </w:rPr>
        <w:t xml:space="preserve">. </w:t>
      </w:r>
      <w:r w:rsidR="005A27E0" w:rsidRPr="006B2A57">
        <w:rPr>
          <w:rStyle w:val="hps"/>
          <w:sz w:val="28"/>
        </w:rPr>
        <w:t>Ускорение</w:t>
      </w:r>
      <w:r w:rsidR="005A27E0" w:rsidRPr="006B2A57">
        <w:rPr>
          <w:sz w:val="28"/>
        </w:rPr>
        <w:t>.</w:t>
      </w:r>
      <w:r w:rsidR="005A27E0" w:rsidRPr="006B2A57">
        <w:rPr>
          <w:sz w:val="28"/>
        </w:rPr>
        <w:br/>
      </w:r>
      <w:r w:rsidR="005A27E0" w:rsidRPr="006B2A57">
        <w:rPr>
          <w:rStyle w:val="hps"/>
          <w:sz w:val="28"/>
        </w:rPr>
        <w:t>Тема2. Бег</w:t>
      </w:r>
      <w:r w:rsidR="00B30A62" w:rsidRPr="00B30A62">
        <w:rPr>
          <w:rStyle w:val="hps"/>
          <w:sz w:val="28"/>
        </w:rPr>
        <w:t xml:space="preserve"> </w:t>
      </w:r>
      <w:r w:rsidR="005A27E0" w:rsidRPr="006B2A57">
        <w:rPr>
          <w:rStyle w:val="hps"/>
          <w:sz w:val="28"/>
        </w:rPr>
        <w:t>на</w:t>
      </w:r>
      <w:r w:rsidR="00B30A62" w:rsidRPr="00B30A62">
        <w:rPr>
          <w:rStyle w:val="hps"/>
          <w:sz w:val="28"/>
        </w:rPr>
        <w:t xml:space="preserve"> </w:t>
      </w:r>
      <w:r w:rsidR="005A27E0" w:rsidRPr="006B2A57">
        <w:rPr>
          <w:rStyle w:val="hps"/>
          <w:sz w:val="28"/>
        </w:rPr>
        <w:t>средние</w:t>
      </w:r>
      <w:r w:rsidR="00B30A62" w:rsidRPr="00B30A62">
        <w:rPr>
          <w:rStyle w:val="hps"/>
          <w:sz w:val="28"/>
        </w:rPr>
        <w:t xml:space="preserve"> </w:t>
      </w:r>
      <w:r w:rsidR="005A27E0" w:rsidRPr="006B2A57">
        <w:rPr>
          <w:rStyle w:val="hps"/>
          <w:sz w:val="28"/>
        </w:rPr>
        <w:t>дистанции.</w:t>
      </w:r>
      <w:r w:rsidR="00B30A62" w:rsidRPr="00B30A62">
        <w:rPr>
          <w:rStyle w:val="hps"/>
          <w:sz w:val="28"/>
        </w:rPr>
        <w:t xml:space="preserve"> </w:t>
      </w:r>
      <w:r w:rsidR="005A27E0" w:rsidRPr="006B2A57">
        <w:rPr>
          <w:rStyle w:val="hps"/>
          <w:sz w:val="28"/>
        </w:rPr>
        <w:t>Кросс</w:t>
      </w:r>
      <w:r w:rsidR="00B30A62" w:rsidRPr="00B30A62">
        <w:rPr>
          <w:rStyle w:val="hps"/>
          <w:sz w:val="28"/>
        </w:rPr>
        <w:t xml:space="preserve"> </w:t>
      </w:r>
      <w:r w:rsidR="005A27E0" w:rsidRPr="006B2A57">
        <w:rPr>
          <w:rStyle w:val="hps"/>
          <w:sz w:val="28"/>
        </w:rPr>
        <w:t>до 800</w:t>
      </w:r>
      <w:r w:rsidR="00B30A62" w:rsidRPr="00B30A62">
        <w:rPr>
          <w:rStyle w:val="hps"/>
          <w:sz w:val="28"/>
        </w:rPr>
        <w:t xml:space="preserve"> </w:t>
      </w:r>
      <w:r w:rsidR="005A27E0" w:rsidRPr="006B2A57">
        <w:rPr>
          <w:rStyle w:val="hps"/>
          <w:sz w:val="28"/>
        </w:rPr>
        <w:t>метров</w:t>
      </w:r>
      <w:r w:rsidR="005A27E0" w:rsidRPr="006B2A57">
        <w:rPr>
          <w:sz w:val="28"/>
        </w:rPr>
        <w:t xml:space="preserve">. </w:t>
      </w:r>
      <w:r w:rsidR="005A27E0" w:rsidRPr="006B2A57">
        <w:rPr>
          <w:rStyle w:val="hps"/>
          <w:sz w:val="28"/>
        </w:rPr>
        <w:t>Прыжки</w:t>
      </w:r>
      <w:r w:rsidR="00B30A62" w:rsidRPr="00B30A62">
        <w:rPr>
          <w:rStyle w:val="hps"/>
          <w:sz w:val="28"/>
        </w:rPr>
        <w:t xml:space="preserve"> </w:t>
      </w:r>
      <w:r w:rsidR="005A27E0" w:rsidRPr="006B2A57">
        <w:rPr>
          <w:rStyle w:val="hps"/>
          <w:sz w:val="28"/>
        </w:rPr>
        <w:t>в длину.</w:t>
      </w:r>
      <w:r w:rsidR="005A27E0" w:rsidRPr="006B2A57">
        <w:rPr>
          <w:sz w:val="28"/>
        </w:rPr>
        <w:br/>
      </w:r>
      <w:r w:rsidR="005A27E0" w:rsidRPr="006B2A57">
        <w:rPr>
          <w:rStyle w:val="hps"/>
          <w:sz w:val="28"/>
        </w:rPr>
        <w:t>Тема 3.</w:t>
      </w:r>
      <w:r w:rsidR="00B30A62">
        <w:rPr>
          <w:rStyle w:val="hps"/>
          <w:sz w:val="28"/>
          <w:lang w:val="en-US"/>
        </w:rPr>
        <w:t xml:space="preserve"> </w:t>
      </w:r>
      <w:r w:rsidR="005A27E0" w:rsidRPr="006B2A57">
        <w:rPr>
          <w:rStyle w:val="hps"/>
          <w:sz w:val="28"/>
        </w:rPr>
        <w:t>Бег</w:t>
      </w:r>
      <w:r w:rsidR="00B30A62" w:rsidRPr="00B30A62">
        <w:rPr>
          <w:rStyle w:val="hps"/>
          <w:sz w:val="28"/>
        </w:rPr>
        <w:t xml:space="preserve"> </w:t>
      </w:r>
      <w:r w:rsidR="005A27E0" w:rsidRPr="006B2A57">
        <w:rPr>
          <w:rStyle w:val="hps"/>
          <w:sz w:val="28"/>
        </w:rPr>
        <w:t>в</w:t>
      </w:r>
      <w:r w:rsidR="00B30A62" w:rsidRPr="00B30A62">
        <w:rPr>
          <w:rStyle w:val="hps"/>
          <w:sz w:val="28"/>
        </w:rPr>
        <w:t xml:space="preserve"> </w:t>
      </w:r>
      <w:r w:rsidR="005A27E0" w:rsidRPr="006B2A57">
        <w:rPr>
          <w:rStyle w:val="hps"/>
          <w:sz w:val="28"/>
        </w:rPr>
        <w:t>среднем темпе</w:t>
      </w:r>
      <w:r w:rsidR="00B30A62" w:rsidRPr="00B30A62">
        <w:rPr>
          <w:rStyle w:val="hps"/>
          <w:sz w:val="28"/>
        </w:rPr>
        <w:t xml:space="preserve"> </w:t>
      </w:r>
      <w:r w:rsidR="005A27E0" w:rsidRPr="006B2A57">
        <w:rPr>
          <w:rStyle w:val="hps"/>
          <w:sz w:val="28"/>
        </w:rPr>
        <w:t>до 1км</w:t>
      </w:r>
      <w:r w:rsidR="005A27E0" w:rsidRPr="006B2A57">
        <w:rPr>
          <w:sz w:val="28"/>
        </w:rPr>
        <w:t xml:space="preserve">. </w:t>
      </w:r>
      <w:r w:rsidR="005A27E0" w:rsidRPr="006B2A57">
        <w:rPr>
          <w:rStyle w:val="hps"/>
          <w:sz w:val="28"/>
        </w:rPr>
        <w:t>Бег на</w:t>
      </w:r>
      <w:r w:rsidR="00B30A62" w:rsidRPr="00B30A62">
        <w:rPr>
          <w:rStyle w:val="hps"/>
          <w:sz w:val="28"/>
        </w:rPr>
        <w:t xml:space="preserve"> </w:t>
      </w:r>
      <w:r w:rsidR="005A27E0" w:rsidRPr="006B2A57">
        <w:rPr>
          <w:rStyle w:val="hps"/>
          <w:sz w:val="28"/>
        </w:rPr>
        <w:t>короткие</w:t>
      </w:r>
      <w:r w:rsidR="00B30A62" w:rsidRPr="00B30A62">
        <w:rPr>
          <w:rStyle w:val="hps"/>
          <w:sz w:val="28"/>
        </w:rPr>
        <w:t xml:space="preserve"> </w:t>
      </w:r>
      <w:r w:rsidR="005A27E0" w:rsidRPr="006B2A57">
        <w:rPr>
          <w:rStyle w:val="hps"/>
          <w:sz w:val="28"/>
        </w:rPr>
        <w:t>дистанции.</w:t>
      </w:r>
      <w:r w:rsidR="005A27E0" w:rsidRPr="006B2A57">
        <w:rPr>
          <w:sz w:val="28"/>
        </w:rPr>
        <w:br/>
      </w:r>
      <w:r w:rsidR="005A27E0" w:rsidRPr="006B2A57">
        <w:rPr>
          <w:rStyle w:val="hps"/>
          <w:sz w:val="28"/>
        </w:rPr>
        <w:t>Тема 4.</w:t>
      </w:r>
      <w:r w:rsidR="00B30A62">
        <w:rPr>
          <w:rStyle w:val="hps"/>
          <w:sz w:val="28"/>
          <w:lang w:val="en-US"/>
        </w:rPr>
        <w:t xml:space="preserve"> </w:t>
      </w:r>
      <w:r w:rsidR="005A27E0" w:rsidRPr="006B2A57">
        <w:rPr>
          <w:rStyle w:val="hps"/>
          <w:sz w:val="28"/>
        </w:rPr>
        <w:t>Специальные</w:t>
      </w:r>
      <w:r w:rsidR="00B30A62">
        <w:rPr>
          <w:rStyle w:val="hps"/>
          <w:sz w:val="28"/>
          <w:lang w:val="en-US"/>
        </w:rPr>
        <w:t xml:space="preserve"> </w:t>
      </w:r>
      <w:r w:rsidR="005A27E0" w:rsidRPr="006B2A57">
        <w:rPr>
          <w:rStyle w:val="hps"/>
          <w:sz w:val="28"/>
        </w:rPr>
        <w:t>упражнения</w:t>
      </w:r>
      <w:r w:rsidR="00B30A62">
        <w:rPr>
          <w:rStyle w:val="hps"/>
          <w:sz w:val="28"/>
          <w:lang w:val="en-US"/>
        </w:rPr>
        <w:t xml:space="preserve"> </w:t>
      </w:r>
      <w:r w:rsidR="005A27E0" w:rsidRPr="006B2A57">
        <w:rPr>
          <w:rStyle w:val="hps"/>
          <w:sz w:val="28"/>
        </w:rPr>
        <w:t>легкоатлета</w:t>
      </w:r>
      <w:r w:rsidR="005A27E0" w:rsidRPr="006B2A57">
        <w:rPr>
          <w:sz w:val="28"/>
        </w:rPr>
        <w:t xml:space="preserve">. </w:t>
      </w:r>
      <w:r w:rsidR="005A27E0" w:rsidRPr="006B2A57">
        <w:rPr>
          <w:rStyle w:val="hps"/>
          <w:sz w:val="28"/>
        </w:rPr>
        <w:t>Прыжковые упражнения</w:t>
      </w:r>
      <w:r w:rsidR="005A27E0" w:rsidRPr="006B2A57">
        <w:rPr>
          <w:sz w:val="28"/>
        </w:rPr>
        <w:t xml:space="preserve">. </w:t>
      </w:r>
      <w:r w:rsidR="005A27E0" w:rsidRPr="006B2A57">
        <w:rPr>
          <w:rStyle w:val="hps"/>
          <w:sz w:val="28"/>
        </w:rPr>
        <w:t>Кроссовый</w:t>
      </w:r>
      <w:r w:rsidR="00B30A62">
        <w:rPr>
          <w:rStyle w:val="hps"/>
          <w:sz w:val="28"/>
          <w:lang w:val="en-US"/>
        </w:rPr>
        <w:t xml:space="preserve"> </w:t>
      </w:r>
      <w:r w:rsidR="005A27E0" w:rsidRPr="006B2A57">
        <w:rPr>
          <w:rStyle w:val="hps"/>
          <w:sz w:val="28"/>
        </w:rPr>
        <w:t>бег</w:t>
      </w:r>
      <w:r w:rsidR="00B30A62">
        <w:rPr>
          <w:rStyle w:val="hps"/>
          <w:sz w:val="28"/>
          <w:lang w:val="en-US"/>
        </w:rPr>
        <w:t xml:space="preserve"> </w:t>
      </w:r>
      <w:r w:rsidR="005A27E0" w:rsidRPr="006B2A57">
        <w:rPr>
          <w:rStyle w:val="hps"/>
          <w:sz w:val="28"/>
        </w:rPr>
        <w:t>до 1000</w:t>
      </w:r>
      <w:r w:rsidR="00B30A62">
        <w:rPr>
          <w:rStyle w:val="hps"/>
          <w:sz w:val="28"/>
          <w:lang w:val="en-US"/>
        </w:rPr>
        <w:t xml:space="preserve"> </w:t>
      </w:r>
      <w:r w:rsidR="005A27E0" w:rsidRPr="006B2A57">
        <w:rPr>
          <w:rStyle w:val="hps"/>
          <w:sz w:val="28"/>
        </w:rPr>
        <w:t>метров</w:t>
      </w:r>
      <w:r w:rsidR="005A27E0" w:rsidRPr="006B2A57">
        <w:rPr>
          <w:sz w:val="28"/>
        </w:rPr>
        <w:t>.</w:t>
      </w:r>
      <w:r w:rsidR="005A27E0" w:rsidRPr="006B2A57">
        <w:rPr>
          <w:sz w:val="28"/>
        </w:rPr>
        <w:br/>
      </w:r>
      <w:r w:rsidR="005A27E0" w:rsidRPr="006B2A57">
        <w:rPr>
          <w:rStyle w:val="hps"/>
          <w:sz w:val="28"/>
        </w:rPr>
        <w:t>Тема5</w:t>
      </w:r>
      <w:r w:rsidR="005A27E0" w:rsidRPr="006B2A57">
        <w:rPr>
          <w:sz w:val="28"/>
        </w:rPr>
        <w:t xml:space="preserve">. </w:t>
      </w:r>
      <w:r w:rsidR="005A27E0" w:rsidRPr="006B2A57">
        <w:rPr>
          <w:rStyle w:val="hps"/>
          <w:sz w:val="28"/>
        </w:rPr>
        <w:t>Бег на</w:t>
      </w:r>
      <w:r w:rsidR="00B30A62">
        <w:rPr>
          <w:rStyle w:val="hps"/>
          <w:sz w:val="28"/>
          <w:lang w:val="en-US"/>
        </w:rPr>
        <w:t xml:space="preserve"> </w:t>
      </w:r>
      <w:r w:rsidR="005A27E0" w:rsidRPr="006B2A57">
        <w:rPr>
          <w:rStyle w:val="hps"/>
          <w:sz w:val="28"/>
        </w:rPr>
        <w:t>средние</w:t>
      </w:r>
      <w:r w:rsidR="00B30A62">
        <w:rPr>
          <w:rStyle w:val="hps"/>
          <w:sz w:val="28"/>
          <w:lang w:val="en-US"/>
        </w:rPr>
        <w:t xml:space="preserve"> </w:t>
      </w:r>
      <w:r w:rsidR="005A27E0" w:rsidRPr="006B2A57">
        <w:rPr>
          <w:rStyle w:val="hps"/>
          <w:sz w:val="28"/>
        </w:rPr>
        <w:t>дистанции.</w:t>
      </w:r>
      <w:r w:rsidR="00B30A62">
        <w:rPr>
          <w:rStyle w:val="hps"/>
          <w:sz w:val="28"/>
          <w:lang w:val="en-US"/>
        </w:rPr>
        <w:t xml:space="preserve"> </w:t>
      </w:r>
      <w:r w:rsidR="005A27E0" w:rsidRPr="006B2A57">
        <w:rPr>
          <w:rStyle w:val="hps"/>
          <w:sz w:val="28"/>
        </w:rPr>
        <w:t>Совершенствование</w:t>
      </w:r>
      <w:r w:rsidR="00B30A62">
        <w:rPr>
          <w:rStyle w:val="hps"/>
          <w:sz w:val="28"/>
          <w:lang w:val="en-US"/>
        </w:rPr>
        <w:t xml:space="preserve"> </w:t>
      </w:r>
      <w:r w:rsidR="005A27E0" w:rsidRPr="006B2A57">
        <w:rPr>
          <w:rStyle w:val="hps"/>
          <w:sz w:val="28"/>
        </w:rPr>
        <w:t>бега</w:t>
      </w:r>
      <w:r w:rsidR="00B30A62">
        <w:rPr>
          <w:rStyle w:val="hps"/>
          <w:sz w:val="28"/>
          <w:lang w:val="en-US"/>
        </w:rPr>
        <w:t xml:space="preserve"> </w:t>
      </w:r>
      <w:r w:rsidR="005A27E0" w:rsidRPr="006B2A57">
        <w:rPr>
          <w:rStyle w:val="hps"/>
          <w:sz w:val="28"/>
        </w:rPr>
        <w:t>по</w:t>
      </w:r>
      <w:r w:rsidR="00B30A62">
        <w:rPr>
          <w:rStyle w:val="hps"/>
          <w:sz w:val="28"/>
          <w:lang w:val="en-US"/>
        </w:rPr>
        <w:t xml:space="preserve"> </w:t>
      </w:r>
      <w:r w:rsidR="005A27E0" w:rsidRPr="006B2A57">
        <w:rPr>
          <w:rStyle w:val="hps"/>
          <w:sz w:val="28"/>
        </w:rPr>
        <w:t>виражу</w:t>
      </w:r>
      <w:r w:rsidR="005A27E0" w:rsidRPr="006B2A57">
        <w:rPr>
          <w:sz w:val="28"/>
        </w:rPr>
        <w:t>.</w:t>
      </w:r>
      <w:r w:rsidR="005A27E0" w:rsidRPr="006B2A57">
        <w:rPr>
          <w:sz w:val="28"/>
        </w:rPr>
        <w:br/>
      </w:r>
      <w:r w:rsidR="005A27E0" w:rsidRPr="006B2A57">
        <w:rPr>
          <w:rStyle w:val="hps"/>
          <w:sz w:val="28"/>
        </w:rPr>
        <w:t>Тема 6</w:t>
      </w:r>
      <w:r w:rsidR="005A27E0" w:rsidRPr="006B2A57">
        <w:rPr>
          <w:sz w:val="28"/>
        </w:rPr>
        <w:t xml:space="preserve">. </w:t>
      </w:r>
      <w:r w:rsidR="005A27E0" w:rsidRPr="006B2A57">
        <w:rPr>
          <w:rStyle w:val="hps"/>
          <w:sz w:val="28"/>
        </w:rPr>
        <w:t>Кросс</w:t>
      </w:r>
      <w:r w:rsidR="00B30A62" w:rsidRPr="00B30A62">
        <w:rPr>
          <w:rStyle w:val="hps"/>
          <w:sz w:val="28"/>
        </w:rPr>
        <w:t xml:space="preserve"> </w:t>
      </w:r>
      <w:r w:rsidR="005A27E0" w:rsidRPr="006B2A57">
        <w:rPr>
          <w:rStyle w:val="hps"/>
          <w:sz w:val="28"/>
        </w:rPr>
        <w:t>до 1000</w:t>
      </w:r>
      <w:r w:rsidR="00B30A62" w:rsidRPr="00B30A62">
        <w:rPr>
          <w:rStyle w:val="hps"/>
          <w:sz w:val="28"/>
        </w:rPr>
        <w:t xml:space="preserve"> </w:t>
      </w:r>
      <w:r w:rsidR="005A27E0" w:rsidRPr="006B2A57">
        <w:rPr>
          <w:rStyle w:val="hps"/>
          <w:sz w:val="28"/>
        </w:rPr>
        <w:t>метров</w:t>
      </w:r>
      <w:r w:rsidR="005A27E0" w:rsidRPr="006B2A57">
        <w:rPr>
          <w:sz w:val="28"/>
        </w:rPr>
        <w:t xml:space="preserve">. </w:t>
      </w:r>
      <w:r w:rsidR="005A27E0" w:rsidRPr="006B2A57">
        <w:rPr>
          <w:rStyle w:val="hps"/>
          <w:sz w:val="28"/>
        </w:rPr>
        <w:t>Прыжки</w:t>
      </w:r>
      <w:r w:rsidR="00B30A62" w:rsidRPr="00B30A62">
        <w:rPr>
          <w:rStyle w:val="hps"/>
          <w:sz w:val="28"/>
        </w:rPr>
        <w:t xml:space="preserve"> </w:t>
      </w:r>
      <w:r w:rsidR="005A27E0" w:rsidRPr="006B2A57">
        <w:rPr>
          <w:rStyle w:val="hps"/>
          <w:sz w:val="28"/>
        </w:rPr>
        <w:t>в длину.</w:t>
      </w:r>
      <w:r w:rsidR="00B30A62" w:rsidRPr="00B30A62">
        <w:rPr>
          <w:rStyle w:val="hps"/>
          <w:sz w:val="28"/>
        </w:rPr>
        <w:t xml:space="preserve"> </w:t>
      </w:r>
      <w:r w:rsidR="005A27E0" w:rsidRPr="006B2A57">
        <w:rPr>
          <w:rStyle w:val="hps"/>
          <w:sz w:val="28"/>
        </w:rPr>
        <w:t>Спортивные игры</w:t>
      </w:r>
      <w:r w:rsidR="004477DF">
        <w:rPr>
          <w:sz w:val="28"/>
        </w:rPr>
        <w:t>.</w:t>
      </w:r>
      <w:r w:rsidR="00B30A62">
        <w:rPr>
          <w:sz w:val="28"/>
          <w:lang w:val="en-US"/>
        </w:rPr>
        <w:t xml:space="preserve"> </w:t>
      </w:r>
      <w:r w:rsidR="005A27E0" w:rsidRPr="006B2A57">
        <w:rPr>
          <w:rStyle w:val="hps"/>
          <w:sz w:val="28"/>
        </w:rPr>
        <w:t>Эстафета</w:t>
      </w:r>
      <w:r w:rsidR="005A27E0" w:rsidRPr="006B2A57">
        <w:rPr>
          <w:sz w:val="28"/>
        </w:rPr>
        <w:t>.</w:t>
      </w:r>
      <w:r w:rsidR="005A27E0" w:rsidRPr="006B2A57">
        <w:rPr>
          <w:sz w:val="28"/>
        </w:rPr>
        <w:br/>
      </w:r>
      <w:r w:rsidR="005A27E0" w:rsidRPr="006B2A57">
        <w:rPr>
          <w:rStyle w:val="hps"/>
          <w:sz w:val="28"/>
        </w:rPr>
        <w:t>Тема 7.</w:t>
      </w:r>
      <w:r w:rsidR="00B30A62">
        <w:rPr>
          <w:rStyle w:val="hps"/>
          <w:sz w:val="28"/>
          <w:lang w:val="en-US"/>
        </w:rPr>
        <w:t xml:space="preserve"> </w:t>
      </w:r>
      <w:r w:rsidR="005A27E0" w:rsidRPr="006B2A57">
        <w:rPr>
          <w:rStyle w:val="hps"/>
          <w:sz w:val="28"/>
        </w:rPr>
        <w:t>Кросс</w:t>
      </w:r>
      <w:r w:rsidR="00B30A62">
        <w:rPr>
          <w:rStyle w:val="hps"/>
          <w:sz w:val="28"/>
          <w:lang w:val="en-US"/>
        </w:rPr>
        <w:t xml:space="preserve"> </w:t>
      </w:r>
      <w:r w:rsidR="005A27E0" w:rsidRPr="006B2A57">
        <w:rPr>
          <w:rStyle w:val="hps"/>
          <w:sz w:val="28"/>
        </w:rPr>
        <w:t>до 3000</w:t>
      </w:r>
      <w:r w:rsidR="00B30A62">
        <w:rPr>
          <w:rStyle w:val="hps"/>
          <w:sz w:val="28"/>
          <w:lang w:val="en-US"/>
        </w:rPr>
        <w:t xml:space="preserve"> </w:t>
      </w:r>
      <w:r w:rsidR="005A27E0" w:rsidRPr="006B2A57">
        <w:rPr>
          <w:rStyle w:val="hps"/>
          <w:sz w:val="28"/>
        </w:rPr>
        <w:t>метров</w:t>
      </w:r>
      <w:r w:rsidR="005A27E0" w:rsidRPr="006B2A57">
        <w:rPr>
          <w:sz w:val="28"/>
        </w:rPr>
        <w:t xml:space="preserve">. </w:t>
      </w:r>
      <w:r w:rsidR="005A27E0" w:rsidRPr="006B2A57">
        <w:rPr>
          <w:rStyle w:val="hps"/>
          <w:sz w:val="28"/>
        </w:rPr>
        <w:t>Эстафеты</w:t>
      </w:r>
      <w:r w:rsidR="005A27E0" w:rsidRPr="006B2A57">
        <w:rPr>
          <w:sz w:val="28"/>
        </w:rPr>
        <w:t xml:space="preserve">. </w:t>
      </w:r>
      <w:r w:rsidR="005A27E0" w:rsidRPr="006B2A57">
        <w:rPr>
          <w:rStyle w:val="hps"/>
          <w:sz w:val="28"/>
        </w:rPr>
        <w:t>Сдача</w:t>
      </w:r>
      <w:r w:rsidR="00B30A62" w:rsidRPr="00B30A62">
        <w:rPr>
          <w:rStyle w:val="hps"/>
          <w:sz w:val="28"/>
        </w:rPr>
        <w:t xml:space="preserve"> </w:t>
      </w:r>
      <w:r w:rsidR="005A27E0" w:rsidRPr="006B2A57">
        <w:rPr>
          <w:rStyle w:val="hps"/>
          <w:sz w:val="28"/>
        </w:rPr>
        <w:t>тестов</w:t>
      </w:r>
      <w:r w:rsidR="005A27E0" w:rsidRPr="006B2A57">
        <w:rPr>
          <w:sz w:val="28"/>
        </w:rPr>
        <w:t>.</w:t>
      </w:r>
      <w:r w:rsidR="005A27E0" w:rsidRPr="006B2A57">
        <w:rPr>
          <w:sz w:val="28"/>
        </w:rPr>
        <w:br/>
      </w:r>
      <w:r w:rsidR="005A27E0" w:rsidRPr="006B2A57">
        <w:rPr>
          <w:rStyle w:val="hps"/>
          <w:sz w:val="28"/>
        </w:rPr>
        <w:t>Тема 8.Марш</w:t>
      </w:r>
      <w:r w:rsidR="005A27E0" w:rsidRPr="006B2A57">
        <w:rPr>
          <w:rStyle w:val="atn"/>
          <w:sz w:val="28"/>
        </w:rPr>
        <w:t>-</w:t>
      </w:r>
      <w:r w:rsidR="005A27E0" w:rsidRPr="006B2A57">
        <w:rPr>
          <w:sz w:val="28"/>
        </w:rPr>
        <w:t xml:space="preserve">бросок. </w:t>
      </w:r>
      <w:r w:rsidR="005A27E0" w:rsidRPr="006B2A57">
        <w:rPr>
          <w:rStyle w:val="hps"/>
          <w:sz w:val="28"/>
        </w:rPr>
        <w:t>Прыжки</w:t>
      </w:r>
      <w:r w:rsidR="00B30A62" w:rsidRPr="00B30A62">
        <w:rPr>
          <w:rStyle w:val="hps"/>
          <w:sz w:val="28"/>
        </w:rPr>
        <w:t xml:space="preserve"> </w:t>
      </w:r>
      <w:r w:rsidR="005A27E0" w:rsidRPr="006B2A57">
        <w:rPr>
          <w:rStyle w:val="hps"/>
          <w:sz w:val="28"/>
        </w:rPr>
        <w:t>в длину.</w:t>
      </w:r>
      <w:r w:rsidR="00B30A62" w:rsidRPr="00B30A62">
        <w:rPr>
          <w:rStyle w:val="hps"/>
          <w:sz w:val="28"/>
        </w:rPr>
        <w:t xml:space="preserve"> </w:t>
      </w:r>
      <w:r w:rsidR="005A27E0" w:rsidRPr="006B2A57">
        <w:rPr>
          <w:rStyle w:val="hps"/>
          <w:sz w:val="28"/>
        </w:rPr>
        <w:t>Подтягивания.</w:t>
      </w:r>
      <w:r w:rsidR="00B30A62" w:rsidRPr="00B30A62">
        <w:rPr>
          <w:rStyle w:val="hps"/>
          <w:sz w:val="28"/>
        </w:rPr>
        <w:t xml:space="preserve"> </w:t>
      </w:r>
      <w:r w:rsidR="005A27E0" w:rsidRPr="006B2A57">
        <w:rPr>
          <w:rStyle w:val="hps"/>
          <w:sz w:val="28"/>
        </w:rPr>
        <w:t>Сгибание рук</w:t>
      </w:r>
      <w:r w:rsidR="00B30A62" w:rsidRPr="00B30A62">
        <w:rPr>
          <w:rStyle w:val="hps"/>
          <w:sz w:val="28"/>
        </w:rPr>
        <w:t xml:space="preserve"> </w:t>
      </w:r>
      <w:r w:rsidR="005A27E0" w:rsidRPr="006B2A57">
        <w:rPr>
          <w:rStyle w:val="hps"/>
          <w:sz w:val="28"/>
        </w:rPr>
        <w:t>в</w:t>
      </w:r>
      <w:r w:rsidR="00B30A62" w:rsidRPr="00B30A62">
        <w:rPr>
          <w:rStyle w:val="hps"/>
          <w:sz w:val="28"/>
        </w:rPr>
        <w:t xml:space="preserve"> </w:t>
      </w:r>
      <w:r w:rsidR="005A27E0" w:rsidRPr="006B2A57">
        <w:rPr>
          <w:rStyle w:val="hps"/>
          <w:sz w:val="28"/>
        </w:rPr>
        <w:t>упоре</w:t>
      </w:r>
      <w:r w:rsidR="005A27E0" w:rsidRPr="006B2A57">
        <w:rPr>
          <w:sz w:val="28"/>
        </w:rPr>
        <w:t>.</w:t>
      </w:r>
      <w:r w:rsidR="005A27E0" w:rsidRPr="006B2A57">
        <w:rPr>
          <w:sz w:val="28"/>
        </w:rPr>
        <w:br/>
        <w:t> </w:t>
      </w:r>
      <w:r w:rsidR="005A27E0" w:rsidRPr="006B2A57">
        <w:rPr>
          <w:rStyle w:val="hps"/>
          <w:i/>
          <w:sz w:val="28"/>
        </w:rPr>
        <w:t xml:space="preserve">Раздел </w:t>
      </w:r>
      <w:r>
        <w:rPr>
          <w:rStyle w:val="hps"/>
          <w:i/>
          <w:sz w:val="28"/>
        </w:rPr>
        <w:t>7</w:t>
      </w:r>
      <w:r w:rsidR="005A27E0" w:rsidRPr="006B2A57">
        <w:rPr>
          <w:rStyle w:val="hps"/>
          <w:i/>
          <w:sz w:val="28"/>
        </w:rPr>
        <w:t>.</w:t>
      </w:r>
      <w:r w:rsidR="005A27E0" w:rsidRPr="006B2A57">
        <w:rPr>
          <w:rStyle w:val="hps"/>
          <w:sz w:val="28"/>
        </w:rPr>
        <w:t>Баскетбол</w:t>
      </w:r>
      <w:r w:rsidR="005A27E0" w:rsidRPr="006B2A57">
        <w:rPr>
          <w:sz w:val="28"/>
        </w:rPr>
        <w:t>.</w:t>
      </w:r>
      <w:r w:rsidR="005A27E0" w:rsidRPr="006B2A57">
        <w:rPr>
          <w:sz w:val="28"/>
        </w:rPr>
        <w:br/>
      </w:r>
      <w:r w:rsidR="005A27E0" w:rsidRPr="006B2A57">
        <w:rPr>
          <w:rStyle w:val="hps"/>
          <w:sz w:val="28"/>
        </w:rPr>
        <w:t>Тема 1.Техника</w:t>
      </w:r>
      <w:r w:rsidR="00B30A62" w:rsidRPr="00B30A62">
        <w:rPr>
          <w:rStyle w:val="hps"/>
          <w:sz w:val="28"/>
        </w:rPr>
        <w:t xml:space="preserve"> </w:t>
      </w:r>
      <w:r w:rsidR="005A27E0" w:rsidRPr="006B2A57">
        <w:rPr>
          <w:rStyle w:val="hps"/>
          <w:sz w:val="28"/>
        </w:rPr>
        <w:t>и</w:t>
      </w:r>
      <w:r w:rsidR="00B30A62" w:rsidRPr="00B30A62">
        <w:rPr>
          <w:rStyle w:val="hps"/>
          <w:sz w:val="28"/>
        </w:rPr>
        <w:t xml:space="preserve"> </w:t>
      </w:r>
      <w:r w:rsidR="005A27E0" w:rsidRPr="006B2A57">
        <w:rPr>
          <w:rStyle w:val="hps"/>
          <w:sz w:val="28"/>
        </w:rPr>
        <w:t>тактика</w:t>
      </w:r>
      <w:r w:rsidR="00B30A62" w:rsidRPr="00B30A62">
        <w:rPr>
          <w:rStyle w:val="hps"/>
          <w:sz w:val="28"/>
        </w:rPr>
        <w:t xml:space="preserve"> </w:t>
      </w:r>
      <w:r w:rsidR="005A27E0" w:rsidRPr="006B2A57">
        <w:rPr>
          <w:rStyle w:val="hps"/>
          <w:sz w:val="28"/>
        </w:rPr>
        <w:t>игры в</w:t>
      </w:r>
      <w:r w:rsidR="00B30A62" w:rsidRPr="00B30A62">
        <w:rPr>
          <w:rStyle w:val="hps"/>
          <w:sz w:val="28"/>
        </w:rPr>
        <w:t xml:space="preserve"> </w:t>
      </w:r>
      <w:r w:rsidR="005A27E0" w:rsidRPr="006B2A57">
        <w:rPr>
          <w:rStyle w:val="hps"/>
          <w:sz w:val="28"/>
        </w:rPr>
        <w:t>баскетбол</w:t>
      </w:r>
      <w:r w:rsidR="005A27E0" w:rsidRPr="006B2A57">
        <w:rPr>
          <w:sz w:val="28"/>
        </w:rPr>
        <w:t xml:space="preserve">. </w:t>
      </w:r>
      <w:r w:rsidR="005A27E0" w:rsidRPr="006B2A57">
        <w:rPr>
          <w:rStyle w:val="hps"/>
          <w:sz w:val="28"/>
        </w:rPr>
        <w:t>Передвижения</w:t>
      </w:r>
      <w:r w:rsidR="00B30A62" w:rsidRPr="00B30A62">
        <w:rPr>
          <w:rStyle w:val="hps"/>
          <w:sz w:val="28"/>
        </w:rPr>
        <w:t xml:space="preserve"> </w:t>
      </w:r>
      <w:r w:rsidR="005A27E0" w:rsidRPr="006B2A57">
        <w:rPr>
          <w:rStyle w:val="hps"/>
          <w:sz w:val="28"/>
        </w:rPr>
        <w:t>с</w:t>
      </w:r>
      <w:r w:rsidR="00B30A62" w:rsidRPr="00B30A62">
        <w:rPr>
          <w:rStyle w:val="hps"/>
          <w:sz w:val="28"/>
        </w:rPr>
        <w:t xml:space="preserve"> </w:t>
      </w:r>
      <w:r w:rsidR="005A27E0" w:rsidRPr="006B2A57">
        <w:rPr>
          <w:rStyle w:val="hps"/>
          <w:sz w:val="28"/>
        </w:rPr>
        <w:t>мячом</w:t>
      </w:r>
      <w:r w:rsidR="00B30A62" w:rsidRPr="00B30A62">
        <w:rPr>
          <w:rStyle w:val="hps"/>
          <w:sz w:val="28"/>
        </w:rPr>
        <w:t xml:space="preserve"> </w:t>
      </w:r>
      <w:r w:rsidR="005A27E0" w:rsidRPr="006B2A57">
        <w:rPr>
          <w:rStyle w:val="hps"/>
          <w:sz w:val="28"/>
        </w:rPr>
        <w:t>и</w:t>
      </w:r>
      <w:r w:rsidR="00B30A62" w:rsidRPr="00B30A62">
        <w:rPr>
          <w:rStyle w:val="hps"/>
          <w:sz w:val="28"/>
        </w:rPr>
        <w:t xml:space="preserve"> </w:t>
      </w:r>
      <w:r w:rsidR="005A27E0" w:rsidRPr="006B2A57">
        <w:rPr>
          <w:rStyle w:val="hps"/>
          <w:sz w:val="28"/>
        </w:rPr>
        <w:t>без него.</w:t>
      </w:r>
      <w:r w:rsidR="00B30A62" w:rsidRPr="00B30A62">
        <w:rPr>
          <w:rStyle w:val="hps"/>
          <w:sz w:val="28"/>
        </w:rPr>
        <w:t xml:space="preserve"> </w:t>
      </w:r>
      <w:r w:rsidR="005A27E0" w:rsidRPr="006B2A57">
        <w:rPr>
          <w:rStyle w:val="hps"/>
          <w:sz w:val="28"/>
        </w:rPr>
        <w:t>Штрафной</w:t>
      </w:r>
      <w:r w:rsidR="00B30A62" w:rsidRPr="00B30A62">
        <w:rPr>
          <w:rStyle w:val="hps"/>
          <w:sz w:val="28"/>
        </w:rPr>
        <w:t xml:space="preserve"> </w:t>
      </w:r>
      <w:r w:rsidR="005A27E0" w:rsidRPr="006B2A57">
        <w:rPr>
          <w:rStyle w:val="hps"/>
          <w:sz w:val="28"/>
        </w:rPr>
        <w:t>бросок.</w:t>
      </w:r>
      <w:r w:rsidR="00B30A62" w:rsidRPr="00B30A62">
        <w:rPr>
          <w:rStyle w:val="hps"/>
          <w:sz w:val="28"/>
        </w:rPr>
        <w:t xml:space="preserve"> </w:t>
      </w:r>
      <w:r w:rsidR="005A27E0" w:rsidRPr="006B2A57">
        <w:rPr>
          <w:rStyle w:val="hps"/>
          <w:sz w:val="28"/>
        </w:rPr>
        <w:t>Игра</w:t>
      </w:r>
      <w:r w:rsidR="005A27E0" w:rsidRPr="006B2A57">
        <w:rPr>
          <w:sz w:val="28"/>
        </w:rPr>
        <w:t>.</w:t>
      </w:r>
      <w:r w:rsidR="005A27E0" w:rsidRPr="006B2A57">
        <w:rPr>
          <w:sz w:val="28"/>
        </w:rPr>
        <w:br/>
      </w:r>
      <w:r w:rsidR="005A27E0" w:rsidRPr="006B2A57">
        <w:rPr>
          <w:rStyle w:val="hps"/>
          <w:sz w:val="28"/>
        </w:rPr>
        <w:t>Тема</w:t>
      </w:r>
      <w:r w:rsidR="00B30A62">
        <w:rPr>
          <w:rStyle w:val="hps"/>
          <w:sz w:val="28"/>
          <w:lang w:val="en-US"/>
        </w:rPr>
        <w:t xml:space="preserve"> </w:t>
      </w:r>
      <w:r w:rsidR="005A27E0" w:rsidRPr="006B2A57">
        <w:rPr>
          <w:rStyle w:val="hps"/>
          <w:sz w:val="28"/>
        </w:rPr>
        <w:t>2.</w:t>
      </w:r>
      <w:r w:rsidR="00B30A62">
        <w:rPr>
          <w:rStyle w:val="hps"/>
          <w:sz w:val="28"/>
          <w:lang w:val="en-US"/>
        </w:rPr>
        <w:t xml:space="preserve"> </w:t>
      </w:r>
      <w:r w:rsidR="005A27E0" w:rsidRPr="006B2A57">
        <w:rPr>
          <w:rStyle w:val="hps"/>
          <w:sz w:val="28"/>
        </w:rPr>
        <w:t>Техника</w:t>
      </w:r>
      <w:r w:rsidR="00B30A62" w:rsidRPr="00B30A62">
        <w:rPr>
          <w:rStyle w:val="hps"/>
          <w:sz w:val="28"/>
        </w:rPr>
        <w:t xml:space="preserve"> </w:t>
      </w:r>
      <w:r w:rsidR="005A27E0" w:rsidRPr="006B2A57">
        <w:rPr>
          <w:rStyle w:val="hps"/>
          <w:sz w:val="28"/>
        </w:rPr>
        <w:t>«</w:t>
      </w:r>
      <w:r w:rsidR="005A27E0" w:rsidRPr="006B2A57">
        <w:rPr>
          <w:sz w:val="28"/>
        </w:rPr>
        <w:t xml:space="preserve">двойного» </w:t>
      </w:r>
      <w:r w:rsidR="005A27E0" w:rsidRPr="006B2A57">
        <w:rPr>
          <w:rStyle w:val="hps"/>
          <w:sz w:val="28"/>
        </w:rPr>
        <w:t>шага</w:t>
      </w:r>
      <w:r w:rsidR="005A27E0" w:rsidRPr="006B2A57">
        <w:rPr>
          <w:sz w:val="28"/>
        </w:rPr>
        <w:t xml:space="preserve">. </w:t>
      </w:r>
      <w:r w:rsidR="005A27E0" w:rsidRPr="006B2A57">
        <w:rPr>
          <w:rStyle w:val="hps"/>
          <w:sz w:val="28"/>
        </w:rPr>
        <w:t>Броски</w:t>
      </w:r>
      <w:r w:rsidR="00B30A62" w:rsidRPr="00B30A62">
        <w:rPr>
          <w:rStyle w:val="hps"/>
          <w:sz w:val="28"/>
        </w:rPr>
        <w:t xml:space="preserve"> </w:t>
      </w:r>
      <w:r w:rsidR="005A27E0" w:rsidRPr="006B2A57">
        <w:rPr>
          <w:rStyle w:val="hps"/>
          <w:sz w:val="28"/>
        </w:rPr>
        <w:t>мяча</w:t>
      </w:r>
      <w:r w:rsidR="00B30A62" w:rsidRPr="00B30A62">
        <w:rPr>
          <w:rStyle w:val="hps"/>
          <w:sz w:val="28"/>
        </w:rPr>
        <w:t xml:space="preserve"> </w:t>
      </w:r>
      <w:r w:rsidR="005A27E0" w:rsidRPr="006B2A57">
        <w:rPr>
          <w:rStyle w:val="hps"/>
          <w:sz w:val="28"/>
        </w:rPr>
        <w:t>из различных</w:t>
      </w:r>
      <w:r w:rsidR="00B30A62" w:rsidRPr="00B30A62">
        <w:rPr>
          <w:rStyle w:val="hps"/>
          <w:sz w:val="28"/>
        </w:rPr>
        <w:t xml:space="preserve"> </w:t>
      </w:r>
      <w:r w:rsidR="005A27E0" w:rsidRPr="006B2A57">
        <w:rPr>
          <w:rStyle w:val="hps"/>
          <w:sz w:val="28"/>
        </w:rPr>
        <w:t>расстояний</w:t>
      </w:r>
      <w:r w:rsidR="005A27E0" w:rsidRPr="006B2A57">
        <w:rPr>
          <w:sz w:val="28"/>
        </w:rPr>
        <w:t xml:space="preserve">. </w:t>
      </w:r>
      <w:r w:rsidR="005A27E0" w:rsidRPr="006B2A57">
        <w:rPr>
          <w:rStyle w:val="hps"/>
          <w:sz w:val="28"/>
        </w:rPr>
        <w:t>Двусторонняя</w:t>
      </w:r>
      <w:r w:rsidR="00B30A62" w:rsidRPr="00B30A62">
        <w:rPr>
          <w:rStyle w:val="hps"/>
          <w:sz w:val="28"/>
        </w:rPr>
        <w:t xml:space="preserve"> </w:t>
      </w:r>
      <w:r w:rsidR="005A27E0" w:rsidRPr="006B2A57">
        <w:rPr>
          <w:rStyle w:val="hps"/>
          <w:sz w:val="28"/>
        </w:rPr>
        <w:t>игра</w:t>
      </w:r>
      <w:r w:rsidR="005A27E0" w:rsidRPr="006B2A57">
        <w:rPr>
          <w:sz w:val="28"/>
        </w:rPr>
        <w:t>.</w:t>
      </w:r>
      <w:r w:rsidR="005A27E0" w:rsidRPr="006B2A57">
        <w:rPr>
          <w:sz w:val="28"/>
        </w:rPr>
        <w:br/>
      </w:r>
      <w:r w:rsidR="005A27E0" w:rsidRPr="006B2A57">
        <w:rPr>
          <w:rStyle w:val="hps"/>
          <w:sz w:val="28"/>
        </w:rPr>
        <w:t>Тема</w:t>
      </w:r>
      <w:r w:rsidR="00B30A62">
        <w:rPr>
          <w:rStyle w:val="hps"/>
          <w:sz w:val="28"/>
          <w:lang w:val="en-US"/>
        </w:rPr>
        <w:t xml:space="preserve"> </w:t>
      </w:r>
      <w:r w:rsidR="005A27E0" w:rsidRPr="006B2A57">
        <w:rPr>
          <w:rStyle w:val="hps"/>
          <w:sz w:val="28"/>
        </w:rPr>
        <w:t>3.</w:t>
      </w:r>
      <w:r w:rsidR="00B30A62">
        <w:rPr>
          <w:rStyle w:val="hps"/>
          <w:sz w:val="28"/>
          <w:lang w:val="en-US"/>
        </w:rPr>
        <w:t xml:space="preserve"> </w:t>
      </w:r>
      <w:r w:rsidR="005A27E0" w:rsidRPr="006B2A57">
        <w:rPr>
          <w:rStyle w:val="hps"/>
          <w:sz w:val="28"/>
        </w:rPr>
        <w:t>Ведение</w:t>
      </w:r>
      <w:r w:rsidR="00B30A62" w:rsidRPr="00B30A62">
        <w:rPr>
          <w:rStyle w:val="hps"/>
          <w:sz w:val="28"/>
        </w:rPr>
        <w:t xml:space="preserve"> </w:t>
      </w:r>
      <w:r w:rsidR="005A27E0" w:rsidRPr="006B2A57">
        <w:rPr>
          <w:rStyle w:val="hps"/>
          <w:sz w:val="28"/>
        </w:rPr>
        <w:t>мяча</w:t>
      </w:r>
      <w:r w:rsidR="005A27E0" w:rsidRPr="006B2A57">
        <w:rPr>
          <w:sz w:val="28"/>
        </w:rPr>
        <w:t xml:space="preserve">. </w:t>
      </w:r>
      <w:r w:rsidR="005A27E0" w:rsidRPr="006B2A57">
        <w:rPr>
          <w:rStyle w:val="hps"/>
          <w:sz w:val="28"/>
        </w:rPr>
        <w:t>Остановки.</w:t>
      </w:r>
      <w:r w:rsidR="00B30A62" w:rsidRPr="00B30A62">
        <w:rPr>
          <w:rStyle w:val="hps"/>
          <w:sz w:val="28"/>
        </w:rPr>
        <w:t xml:space="preserve"> </w:t>
      </w:r>
      <w:r w:rsidR="005A27E0" w:rsidRPr="006B2A57">
        <w:rPr>
          <w:rStyle w:val="hps"/>
          <w:sz w:val="28"/>
        </w:rPr>
        <w:t>Повороты</w:t>
      </w:r>
      <w:r w:rsidR="005A27E0" w:rsidRPr="006B2A57">
        <w:rPr>
          <w:sz w:val="28"/>
        </w:rPr>
        <w:t xml:space="preserve">, </w:t>
      </w:r>
      <w:r w:rsidR="005A27E0" w:rsidRPr="006B2A57">
        <w:rPr>
          <w:rStyle w:val="hps"/>
          <w:sz w:val="28"/>
        </w:rPr>
        <w:t>открывания</w:t>
      </w:r>
      <w:r w:rsidR="005A27E0" w:rsidRPr="006B2A57">
        <w:rPr>
          <w:sz w:val="28"/>
        </w:rPr>
        <w:t xml:space="preserve">. </w:t>
      </w:r>
      <w:r w:rsidR="005A27E0" w:rsidRPr="006B2A57">
        <w:rPr>
          <w:rStyle w:val="hps"/>
          <w:sz w:val="28"/>
        </w:rPr>
        <w:t>Штрафные</w:t>
      </w:r>
      <w:r w:rsidR="00B30A62" w:rsidRPr="00B30A62">
        <w:rPr>
          <w:rStyle w:val="hps"/>
          <w:sz w:val="28"/>
        </w:rPr>
        <w:t xml:space="preserve"> </w:t>
      </w:r>
      <w:r w:rsidR="005A27E0" w:rsidRPr="006B2A57">
        <w:rPr>
          <w:rStyle w:val="hps"/>
          <w:sz w:val="28"/>
        </w:rPr>
        <w:t>броски</w:t>
      </w:r>
      <w:r w:rsidR="005A27E0" w:rsidRPr="006B2A57">
        <w:rPr>
          <w:sz w:val="28"/>
        </w:rPr>
        <w:t xml:space="preserve">. </w:t>
      </w:r>
      <w:r w:rsidR="005A27E0" w:rsidRPr="006B2A57">
        <w:rPr>
          <w:rStyle w:val="hps"/>
          <w:sz w:val="28"/>
        </w:rPr>
        <w:t>Учебная</w:t>
      </w:r>
      <w:r w:rsidR="00B30A62" w:rsidRPr="00B30A62">
        <w:rPr>
          <w:rStyle w:val="hps"/>
          <w:sz w:val="28"/>
        </w:rPr>
        <w:t xml:space="preserve"> </w:t>
      </w:r>
      <w:r w:rsidR="005A27E0" w:rsidRPr="006B2A57">
        <w:rPr>
          <w:rStyle w:val="hps"/>
          <w:sz w:val="28"/>
        </w:rPr>
        <w:t>игра</w:t>
      </w:r>
      <w:r w:rsidR="005A27E0" w:rsidRPr="006B2A57">
        <w:rPr>
          <w:sz w:val="28"/>
        </w:rPr>
        <w:t>.</w:t>
      </w:r>
      <w:r w:rsidR="005A27E0" w:rsidRPr="006B2A57">
        <w:rPr>
          <w:sz w:val="28"/>
        </w:rPr>
        <w:br/>
      </w:r>
      <w:r w:rsidR="005A27E0" w:rsidRPr="006B2A57">
        <w:rPr>
          <w:rStyle w:val="hps"/>
          <w:sz w:val="28"/>
        </w:rPr>
        <w:t>Тема</w:t>
      </w:r>
      <w:r w:rsidR="00B30A62" w:rsidRPr="00B30A62">
        <w:rPr>
          <w:rStyle w:val="hps"/>
          <w:sz w:val="28"/>
        </w:rPr>
        <w:t xml:space="preserve"> </w:t>
      </w:r>
      <w:r w:rsidR="005A27E0" w:rsidRPr="006B2A57">
        <w:rPr>
          <w:rStyle w:val="hps"/>
          <w:sz w:val="28"/>
        </w:rPr>
        <w:t>4.</w:t>
      </w:r>
      <w:r w:rsidR="00B30A62" w:rsidRPr="00B30A62">
        <w:rPr>
          <w:rStyle w:val="hps"/>
          <w:sz w:val="28"/>
        </w:rPr>
        <w:t xml:space="preserve"> </w:t>
      </w:r>
      <w:r w:rsidR="005A27E0" w:rsidRPr="006B2A57">
        <w:rPr>
          <w:rStyle w:val="hps"/>
          <w:sz w:val="28"/>
        </w:rPr>
        <w:t>Тактические</w:t>
      </w:r>
      <w:r w:rsidR="00B30A62" w:rsidRPr="00B30A62">
        <w:rPr>
          <w:rStyle w:val="hps"/>
          <w:sz w:val="28"/>
        </w:rPr>
        <w:t xml:space="preserve"> </w:t>
      </w:r>
      <w:r w:rsidR="005A27E0" w:rsidRPr="006B2A57">
        <w:rPr>
          <w:rStyle w:val="hps"/>
          <w:sz w:val="28"/>
        </w:rPr>
        <w:t>действия</w:t>
      </w:r>
      <w:r w:rsidR="00B30A62" w:rsidRPr="00B30A62">
        <w:rPr>
          <w:rStyle w:val="hps"/>
          <w:sz w:val="28"/>
        </w:rPr>
        <w:t xml:space="preserve"> </w:t>
      </w:r>
      <w:r w:rsidR="005A27E0" w:rsidRPr="006B2A57">
        <w:rPr>
          <w:rStyle w:val="hps"/>
          <w:sz w:val="28"/>
        </w:rPr>
        <w:t>игроков</w:t>
      </w:r>
      <w:r w:rsidR="00B30A62" w:rsidRPr="00B30A62">
        <w:rPr>
          <w:rStyle w:val="hps"/>
          <w:sz w:val="28"/>
        </w:rPr>
        <w:t xml:space="preserve"> </w:t>
      </w:r>
      <w:r w:rsidR="005A27E0" w:rsidRPr="006B2A57">
        <w:rPr>
          <w:rStyle w:val="hps"/>
          <w:sz w:val="28"/>
        </w:rPr>
        <w:t>защиты</w:t>
      </w:r>
      <w:r w:rsidR="005A27E0" w:rsidRPr="006B2A57">
        <w:rPr>
          <w:sz w:val="28"/>
        </w:rPr>
        <w:t xml:space="preserve">. </w:t>
      </w:r>
      <w:r w:rsidR="005A27E0" w:rsidRPr="006B2A57">
        <w:rPr>
          <w:rStyle w:val="hps"/>
          <w:sz w:val="28"/>
        </w:rPr>
        <w:t>Зонная</w:t>
      </w:r>
      <w:r w:rsidR="00B30A62" w:rsidRPr="00B30A62">
        <w:rPr>
          <w:rStyle w:val="hps"/>
          <w:sz w:val="28"/>
        </w:rPr>
        <w:t xml:space="preserve"> </w:t>
      </w:r>
      <w:r w:rsidR="005A27E0" w:rsidRPr="006B2A57">
        <w:rPr>
          <w:rStyle w:val="hps"/>
          <w:sz w:val="28"/>
        </w:rPr>
        <w:t>система</w:t>
      </w:r>
      <w:r w:rsidR="00B30A62" w:rsidRPr="00B30A62">
        <w:rPr>
          <w:rStyle w:val="hps"/>
          <w:sz w:val="28"/>
        </w:rPr>
        <w:t xml:space="preserve"> </w:t>
      </w:r>
      <w:r w:rsidR="005A27E0" w:rsidRPr="006B2A57">
        <w:rPr>
          <w:rStyle w:val="hps"/>
          <w:sz w:val="28"/>
        </w:rPr>
        <w:t>защиты</w:t>
      </w:r>
      <w:r w:rsidR="005A27E0" w:rsidRPr="006B2A57">
        <w:rPr>
          <w:sz w:val="28"/>
        </w:rPr>
        <w:t xml:space="preserve">. </w:t>
      </w:r>
      <w:r w:rsidR="005A27E0" w:rsidRPr="006B2A57">
        <w:rPr>
          <w:rStyle w:val="hps"/>
          <w:sz w:val="28"/>
        </w:rPr>
        <w:t>Двусторонняя</w:t>
      </w:r>
      <w:r w:rsidR="00B30A62" w:rsidRPr="00B30A62">
        <w:rPr>
          <w:rStyle w:val="hps"/>
          <w:sz w:val="28"/>
        </w:rPr>
        <w:t xml:space="preserve"> </w:t>
      </w:r>
      <w:r w:rsidR="005A27E0" w:rsidRPr="006B2A57">
        <w:rPr>
          <w:rStyle w:val="hps"/>
          <w:sz w:val="28"/>
        </w:rPr>
        <w:t>игра</w:t>
      </w:r>
      <w:r w:rsidR="005A27E0" w:rsidRPr="006B2A57">
        <w:rPr>
          <w:sz w:val="28"/>
        </w:rPr>
        <w:t>.</w:t>
      </w:r>
      <w:r w:rsidR="005A27E0" w:rsidRPr="006B2A57">
        <w:rPr>
          <w:sz w:val="28"/>
        </w:rPr>
        <w:br/>
      </w:r>
      <w:r w:rsidR="005A27E0" w:rsidRPr="006B2A57">
        <w:rPr>
          <w:rStyle w:val="hps"/>
          <w:sz w:val="28"/>
        </w:rPr>
        <w:t>Тема 5.Броски</w:t>
      </w:r>
      <w:r w:rsidR="00B30A62" w:rsidRPr="00B30A62">
        <w:rPr>
          <w:rStyle w:val="hps"/>
          <w:sz w:val="28"/>
        </w:rPr>
        <w:t xml:space="preserve"> </w:t>
      </w:r>
      <w:r w:rsidR="005A27E0" w:rsidRPr="006B2A57">
        <w:rPr>
          <w:rStyle w:val="hps"/>
          <w:sz w:val="28"/>
        </w:rPr>
        <w:t>мяча</w:t>
      </w:r>
      <w:r w:rsidR="00B30A62" w:rsidRPr="00B30A62">
        <w:rPr>
          <w:rStyle w:val="hps"/>
          <w:sz w:val="28"/>
        </w:rPr>
        <w:t xml:space="preserve"> </w:t>
      </w:r>
      <w:r w:rsidR="005A27E0" w:rsidRPr="006B2A57">
        <w:rPr>
          <w:rStyle w:val="hps"/>
          <w:sz w:val="28"/>
        </w:rPr>
        <w:t>с</w:t>
      </w:r>
      <w:r w:rsidR="00B30A62" w:rsidRPr="00B30A62">
        <w:rPr>
          <w:rStyle w:val="hps"/>
          <w:sz w:val="28"/>
        </w:rPr>
        <w:t xml:space="preserve"> </w:t>
      </w:r>
      <w:r w:rsidR="005A27E0" w:rsidRPr="006B2A57">
        <w:rPr>
          <w:rStyle w:val="hps"/>
          <w:sz w:val="28"/>
        </w:rPr>
        <w:t>места</w:t>
      </w:r>
      <w:r w:rsidR="00B30A62" w:rsidRPr="00B30A62">
        <w:rPr>
          <w:rStyle w:val="hps"/>
          <w:sz w:val="28"/>
        </w:rPr>
        <w:t xml:space="preserve"> </w:t>
      </w:r>
      <w:r w:rsidR="005A27E0" w:rsidRPr="006B2A57">
        <w:rPr>
          <w:rStyle w:val="hps"/>
          <w:sz w:val="28"/>
        </w:rPr>
        <w:t>и</w:t>
      </w:r>
      <w:r w:rsidR="00B30A62" w:rsidRPr="00B30A62">
        <w:rPr>
          <w:rStyle w:val="hps"/>
          <w:sz w:val="28"/>
        </w:rPr>
        <w:t xml:space="preserve"> </w:t>
      </w:r>
      <w:r w:rsidR="005A27E0" w:rsidRPr="006B2A57">
        <w:rPr>
          <w:rStyle w:val="hps"/>
          <w:sz w:val="28"/>
        </w:rPr>
        <w:t>после</w:t>
      </w:r>
      <w:r w:rsidR="00B30A62" w:rsidRPr="00B30A62">
        <w:rPr>
          <w:rStyle w:val="hps"/>
          <w:sz w:val="28"/>
        </w:rPr>
        <w:t xml:space="preserve"> </w:t>
      </w:r>
      <w:r w:rsidR="005A27E0" w:rsidRPr="006B2A57">
        <w:rPr>
          <w:rStyle w:val="hps"/>
          <w:sz w:val="28"/>
        </w:rPr>
        <w:t>движения.</w:t>
      </w:r>
      <w:r w:rsidR="00B30A62" w:rsidRPr="00B30A62">
        <w:rPr>
          <w:rStyle w:val="hps"/>
          <w:sz w:val="28"/>
        </w:rPr>
        <w:t xml:space="preserve"> </w:t>
      </w:r>
      <w:r w:rsidR="005A27E0" w:rsidRPr="006B2A57">
        <w:rPr>
          <w:rStyle w:val="hps"/>
          <w:sz w:val="28"/>
        </w:rPr>
        <w:t>Штрафной</w:t>
      </w:r>
      <w:r w:rsidR="00B30A62" w:rsidRPr="00B30A62">
        <w:rPr>
          <w:rStyle w:val="hps"/>
          <w:sz w:val="28"/>
        </w:rPr>
        <w:t xml:space="preserve"> </w:t>
      </w:r>
      <w:r w:rsidR="005A27E0" w:rsidRPr="006B2A57">
        <w:rPr>
          <w:rStyle w:val="hps"/>
          <w:sz w:val="28"/>
        </w:rPr>
        <w:t>бросок.</w:t>
      </w:r>
      <w:r w:rsidR="00B30A62" w:rsidRPr="00B30A62">
        <w:rPr>
          <w:rStyle w:val="hps"/>
          <w:sz w:val="28"/>
        </w:rPr>
        <w:t xml:space="preserve"> </w:t>
      </w:r>
      <w:r w:rsidR="005A27E0" w:rsidRPr="006B2A57">
        <w:rPr>
          <w:rStyle w:val="hps"/>
          <w:sz w:val="28"/>
        </w:rPr>
        <w:t>Игра</w:t>
      </w:r>
      <w:r w:rsidR="005A27E0" w:rsidRPr="006B2A57">
        <w:rPr>
          <w:sz w:val="28"/>
        </w:rPr>
        <w:t>.</w:t>
      </w:r>
      <w:r w:rsidR="005A27E0" w:rsidRPr="006B2A57">
        <w:rPr>
          <w:sz w:val="28"/>
        </w:rPr>
        <w:br/>
      </w:r>
      <w:r w:rsidR="005A27E0" w:rsidRPr="006B2A57">
        <w:rPr>
          <w:rStyle w:val="hps"/>
          <w:sz w:val="28"/>
        </w:rPr>
        <w:t>Тема6.Тактические</w:t>
      </w:r>
      <w:r w:rsidR="00B30A62" w:rsidRPr="00B30A62">
        <w:rPr>
          <w:rStyle w:val="hps"/>
          <w:sz w:val="28"/>
        </w:rPr>
        <w:t xml:space="preserve"> </w:t>
      </w:r>
      <w:r w:rsidR="005A27E0" w:rsidRPr="006B2A57">
        <w:rPr>
          <w:rStyle w:val="hps"/>
          <w:sz w:val="28"/>
        </w:rPr>
        <w:t>действия</w:t>
      </w:r>
      <w:r w:rsidR="00B30A62" w:rsidRPr="00B30A62">
        <w:rPr>
          <w:rStyle w:val="hps"/>
          <w:sz w:val="28"/>
        </w:rPr>
        <w:t xml:space="preserve"> </w:t>
      </w:r>
      <w:r w:rsidR="005A27E0" w:rsidRPr="006B2A57">
        <w:rPr>
          <w:rStyle w:val="hps"/>
          <w:sz w:val="28"/>
        </w:rPr>
        <w:t>игроков</w:t>
      </w:r>
      <w:r w:rsidR="00B30A62" w:rsidRPr="00B30A62">
        <w:rPr>
          <w:rStyle w:val="hps"/>
          <w:sz w:val="28"/>
        </w:rPr>
        <w:t xml:space="preserve"> </w:t>
      </w:r>
      <w:r w:rsidR="005A27E0" w:rsidRPr="006B2A57">
        <w:rPr>
          <w:rStyle w:val="hps"/>
          <w:sz w:val="28"/>
        </w:rPr>
        <w:t>в нападении.</w:t>
      </w:r>
      <w:r w:rsidR="00B30A62" w:rsidRPr="00B30A62">
        <w:rPr>
          <w:rStyle w:val="hps"/>
          <w:sz w:val="28"/>
        </w:rPr>
        <w:t xml:space="preserve"> </w:t>
      </w:r>
      <w:r w:rsidR="005A27E0" w:rsidRPr="006B2A57">
        <w:rPr>
          <w:rStyle w:val="hps"/>
          <w:sz w:val="28"/>
        </w:rPr>
        <w:t>Индивидуальная</w:t>
      </w:r>
      <w:r w:rsidR="00B30A62" w:rsidRPr="00B30A62">
        <w:rPr>
          <w:rStyle w:val="hps"/>
          <w:sz w:val="28"/>
        </w:rPr>
        <w:t xml:space="preserve"> </w:t>
      </w:r>
      <w:r w:rsidR="005A27E0" w:rsidRPr="006B2A57">
        <w:rPr>
          <w:rStyle w:val="hps"/>
          <w:sz w:val="28"/>
        </w:rPr>
        <w:t>атака</w:t>
      </w:r>
      <w:r w:rsidR="005A27E0" w:rsidRPr="006B2A57">
        <w:rPr>
          <w:sz w:val="28"/>
        </w:rPr>
        <w:t xml:space="preserve">. </w:t>
      </w:r>
      <w:r w:rsidR="005A27E0" w:rsidRPr="006B2A57">
        <w:rPr>
          <w:rStyle w:val="hps"/>
          <w:sz w:val="28"/>
        </w:rPr>
        <w:t>Двусторонняя</w:t>
      </w:r>
      <w:r w:rsidR="00B30A62" w:rsidRPr="00B30A62">
        <w:rPr>
          <w:rStyle w:val="hps"/>
          <w:sz w:val="28"/>
        </w:rPr>
        <w:t xml:space="preserve"> </w:t>
      </w:r>
      <w:r w:rsidR="005A27E0" w:rsidRPr="006B2A57">
        <w:rPr>
          <w:rStyle w:val="hps"/>
          <w:sz w:val="28"/>
        </w:rPr>
        <w:t>игра</w:t>
      </w:r>
      <w:r w:rsidR="005A27E0" w:rsidRPr="006B2A57">
        <w:rPr>
          <w:sz w:val="28"/>
        </w:rPr>
        <w:t xml:space="preserve">. </w:t>
      </w:r>
      <w:r w:rsidR="005A27E0" w:rsidRPr="006B2A57">
        <w:rPr>
          <w:rStyle w:val="hps"/>
          <w:sz w:val="28"/>
        </w:rPr>
        <w:t>Сдача</w:t>
      </w:r>
      <w:r w:rsidR="00B30A62">
        <w:rPr>
          <w:rStyle w:val="hps"/>
          <w:sz w:val="28"/>
          <w:lang w:val="en-US"/>
        </w:rPr>
        <w:t xml:space="preserve"> </w:t>
      </w:r>
      <w:r w:rsidR="005A27E0" w:rsidRPr="006B2A57">
        <w:rPr>
          <w:rStyle w:val="hps"/>
          <w:sz w:val="28"/>
        </w:rPr>
        <w:t>нормативов</w:t>
      </w:r>
      <w:r w:rsidR="005A27E0" w:rsidRPr="006B2A57">
        <w:rPr>
          <w:sz w:val="28"/>
        </w:rPr>
        <w:t>.</w:t>
      </w:r>
      <w:r w:rsidR="005A27E0" w:rsidRPr="006B2A57">
        <w:rPr>
          <w:sz w:val="28"/>
        </w:rPr>
        <w:br/>
      </w:r>
      <w:r w:rsidR="005A27E0" w:rsidRPr="006B2A57">
        <w:rPr>
          <w:rStyle w:val="hps"/>
          <w:sz w:val="28"/>
        </w:rPr>
        <w:t>Тема 7.Штрафные</w:t>
      </w:r>
      <w:r w:rsidR="00B30A62">
        <w:rPr>
          <w:rStyle w:val="hps"/>
          <w:sz w:val="28"/>
          <w:lang w:val="en-US"/>
        </w:rPr>
        <w:t xml:space="preserve"> </w:t>
      </w:r>
      <w:r w:rsidR="005A27E0" w:rsidRPr="006B2A57">
        <w:rPr>
          <w:rStyle w:val="hps"/>
          <w:sz w:val="28"/>
        </w:rPr>
        <w:t>броски</w:t>
      </w:r>
      <w:r w:rsidR="005A27E0" w:rsidRPr="006B2A57">
        <w:rPr>
          <w:sz w:val="28"/>
        </w:rPr>
        <w:t xml:space="preserve">. </w:t>
      </w:r>
      <w:r w:rsidR="005A27E0" w:rsidRPr="006B2A57">
        <w:rPr>
          <w:rStyle w:val="hps"/>
          <w:sz w:val="28"/>
        </w:rPr>
        <w:t>Игра</w:t>
      </w:r>
      <w:r w:rsidR="005A27E0" w:rsidRPr="006B2A57">
        <w:rPr>
          <w:sz w:val="28"/>
        </w:rPr>
        <w:t xml:space="preserve">. </w:t>
      </w:r>
      <w:r w:rsidR="005A27E0" w:rsidRPr="006B2A57">
        <w:rPr>
          <w:rStyle w:val="hps"/>
          <w:sz w:val="28"/>
        </w:rPr>
        <w:t>Сдача</w:t>
      </w:r>
      <w:r w:rsidR="00B30A62" w:rsidRPr="00B30A62">
        <w:rPr>
          <w:rStyle w:val="hps"/>
          <w:sz w:val="28"/>
        </w:rPr>
        <w:t xml:space="preserve"> </w:t>
      </w:r>
      <w:r w:rsidR="005A27E0" w:rsidRPr="006B2A57">
        <w:rPr>
          <w:rStyle w:val="hps"/>
          <w:sz w:val="28"/>
        </w:rPr>
        <w:t>нормативов</w:t>
      </w:r>
      <w:r w:rsidR="00B30A62" w:rsidRPr="00B30A62">
        <w:rPr>
          <w:rStyle w:val="hps"/>
          <w:sz w:val="28"/>
        </w:rPr>
        <w:t xml:space="preserve"> </w:t>
      </w:r>
      <w:r w:rsidR="005A27E0" w:rsidRPr="006B2A57">
        <w:rPr>
          <w:rStyle w:val="hps"/>
          <w:sz w:val="28"/>
        </w:rPr>
        <w:t>по баскетболу.</w:t>
      </w:r>
      <w:r w:rsidR="005A27E0" w:rsidRPr="006B2A57">
        <w:rPr>
          <w:sz w:val="28"/>
        </w:rPr>
        <w:br/>
      </w:r>
      <w:r w:rsidR="005A27E0" w:rsidRPr="006B2A57">
        <w:rPr>
          <w:rStyle w:val="hps"/>
          <w:sz w:val="28"/>
        </w:rPr>
        <w:t>Тема 8.Совершенствование</w:t>
      </w:r>
      <w:r w:rsidR="00B30A62" w:rsidRPr="00B30A62">
        <w:rPr>
          <w:rStyle w:val="hps"/>
          <w:sz w:val="28"/>
        </w:rPr>
        <w:t xml:space="preserve"> </w:t>
      </w:r>
      <w:r w:rsidR="00B30A62">
        <w:rPr>
          <w:rStyle w:val="hps"/>
          <w:sz w:val="28"/>
        </w:rPr>
        <w:t>техник</w:t>
      </w:r>
      <w:r w:rsidR="00B30A62" w:rsidRPr="00B30A62">
        <w:rPr>
          <w:rStyle w:val="hps"/>
          <w:sz w:val="28"/>
        </w:rPr>
        <w:t xml:space="preserve"> </w:t>
      </w:r>
      <w:r w:rsidR="00B30A62">
        <w:rPr>
          <w:rStyle w:val="hps"/>
          <w:sz w:val="28"/>
        </w:rPr>
        <w:t>и</w:t>
      </w:r>
      <w:r w:rsidR="005A27E0" w:rsidRPr="006B2A57">
        <w:rPr>
          <w:rStyle w:val="hps"/>
          <w:sz w:val="28"/>
        </w:rPr>
        <w:t>гры в</w:t>
      </w:r>
      <w:r w:rsidR="00B30A62" w:rsidRPr="00B30A62">
        <w:rPr>
          <w:rStyle w:val="hps"/>
          <w:sz w:val="28"/>
        </w:rPr>
        <w:t xml:space="preserve"> </w:t>
      </w:r>
      <w:r w:rsidR="005A27E0" w:rsidRPr="006B2A57">
        <w:rPr>
          <w:rStyle w:val="hps"/>
          <w:sz w:val="28"/>
        </w:rPr>
        <w:t>баскетбол</w:t>
      </w:r>
      <w:r w:rsidR="005A27E0" w:rsidRPr="006B2A57">
        <w:rPr>
          <w:sz w:val="28"/>
        </w:rPr>
        <w:t xml:space="preserve">. </w:t>
      </w:r>
      <w:r w:rsidR="005A27E0" w:rsidRPr="006B2A57">
        <w:rPr>
          <w:rStyle w:val="hps"/>
          <w:sz w:val="28"/>
        </w:rPr>
        <w:t>Сдача нормативов</w:t>
      </w:r>
      <w:r w:rsidR="005A27E0" w:rsidRPr="006B2A57">
        <w:rPr>
          <w:sz w:val="28"/>
        </w:rPr>
        <w:t xml:space="preserve">. </w:t>
      </w:r>
      <w:r w:rsidR="005A27E0" w:rsidRPr="006B2A57">
        <w:rPr>
          <w:rStyle w:val="hps"/>
          <w:sz w:val="28"/>
        </w:rPr>
        <w:t>Итог</w:t>
      </w:r>
    </w:p>
    <w:p w:rsidR="00E67693" w:rsidRPr="00E67693" w:rsidRDefault="00E67693" w:rsidP="00E67693">
      <w:pPr>
        <w:tabs>
          <w:tab w:val="left" w:pos="284"/>
          <w:tab w:val="left" w:pos="567"/>
        </w:tabs>
        <w:ind w:right="423"/>
        <w:jc w:val="center"/>
        <w:rPr>
          <w:b/>
          <w:bCs/>
          <w:sz w:val="28"/>
          <w:lang w:val="uk-UA"/>
        </w:rPr>
      </w:pPr>
      <w:r w:rsidRPr="00E67693">
        <w:rPr>
          <w:rStyle w:val="hps"/>
          <w:b/>
          <w:sz w:val="28"/>
        </w:rPr>
        <w:lastRenderedPageBreak/>
        <w:t>4 семестр</w:t>
      </w:r>
    </w:p>
    <w:p w:rsidR="005A27E0" w:rsidRPr="006B2A57" w:rsidRDefault="005A27E0" w:rsidP="006B2A57">
      <w:pPr>
        <w:rPr>
          <w:rStyle w:val="hps"/>
          <w:sz w:val="28"/>
        </w:rPr>
      </w:pPr>
      <w:r w:rsidRPr="006B2A57">
        <w:rPr>
          <w:rStyle w:val="hps"/>
          <w:i/>
          <w:sz w:val="28"/>
        </w:rPr>
        <w:t>Раздел</w:t>
      </w:r>
      <w:r w:rsidR="006B2A57">
        <w:rPr>
          <w:rStyle w:val="hps"/>
          <w:i/>
          <w:sz w:val="28"/>
        </w:rPr>
        <w:t xml:space="preserve"> 8</w:t>
      </w:r>
      <w:r w:rsidRPr="006B2A57">
        <w:rPr>
          <w:rStyle w:val="hps"/>
          <w:sz w:val="28"/>
        </w:rPr>
        <w:t>.Гимнастика.</w:t>
      </w:r>
      <w:r w:rsidRPr="006B2A57">
        <w:rPr>
          <w:sz w:val="28"/>
        </w:rPr>
        <w:br/>
      </w:r>
      <w:r w:rsidRPr="006B2A57">
        <w:rPr>
          <w:rStyle w:val="hps"/>
          <w:sz w:val="28"/>
        </w:rPr>
        <w:t xml:space="preserve">Тема 1.Акробатика и </w:t>
      </w:r>
      <w:r w:rsidRPr="006B2A57">
        <w:rPr>
          <w:sz w:val="28"/>
        </w:rPr>
        <w:t xml:space="preserve">кувырки </w:t>
      </w:r>
      <w:r w:rsidRPr="006B2A57">
        <w:rPr>
          <w:rStyle w:val="hps"/>
          <w:sz w:val="28"/>
        </w:rPr>
        <w:t>вперед</w:t>
      </w:r>
      <w:r w:rsidRPr="006B2A57">
        <w:rPr>
          <w:sz w:val="28"/>
        </w:rPr>
        <w:t xml:space="preserve">, </w:t>
      </w:r>
      <w:r w:rsidRPr="006B2A57">
        <w:rPr>
          <w:rStyle w:val="hps"/>
          <w:sz w:val="28"/>
        </w:rPr>
        <w:t>назад</w:t>
      </w:r>
      <w:r w:rsidRPr="006B2A57">
        <w:rPr>
          <w:sz w:val="28"/>
        </w:rPr>
        <w:t xml:space="preserve">. </w:t>
      </w:r>
      <w:r w:rsidRPr="006B2A57">
        <w:rPr>
          <w:rStyle w:val="hps"/>
          <w:sz w:val="28"/>
        </w:rPr>
        <w:t>Стойки на лопатках</w:t>
      </w:r>
      <w:r w:rsidRPr="006B2A57">
        <w:rPr>
          <w:sz w:val="28"/>
        </w:rPr>
        <w:t xml:space="preserve">, </w:t>
      </w:r>
      <w:r w:rsidRPr="006B2A57">
        <w:rPr>
          <w:rStyle w:val="hps"/>
          <w:sz w:val="28"/>
        </w:rPr>
        <w:t>голове. Упражнения для развития спины</w:t>
      </w:r>
      <w:r w:rsidRPr="006B2A57">
        <w:rPr>
          <w:sz w:val="28"/>
        </w:rPr>
        <w:t xml:space="preserve">. </w:t>
      </w:r>
      <w:r w:rsidRPr="006B2A57">
        <w:rPr>
          <w:rStyle w:val="hps"/>
          <w:sz w:val="28"/>
        </w:rPr>
        <w:t>Вращения хула-</w:t>
      </w:r>
      <w:r w:rsidRPr="006B2A57">
        <w:rPr>
          <w:sz w:val="28"/>
        </w:rPr>
        <w:t>хупа.</w:t>
      </w:r>
      <w:r w:rsidRPr="006B2A57">
        <w:rPr>
          <w:sz w:val="28"/>
        </w:rPr>
        <w:br/>
      </w:r>
      <w:r w:rsidRPr="006B2A57">
        <w:rPr>
          <w:rStyle w:val="hps"/>
          <w:sz w:val="28"/>
        </w:rPr>
        <w:t>Тема 2.Упражнения на брусьях</w:t>
      </w:r>
      <w:r w:rsidRPr="006B2A57">
        <w:rPr>
          <w:sz w:val="28"/>
        </w:rPr>
        <w:t xml:space="preserve">, </w:t>
      </w:r>
      <w:r w:rsidRPr="006B2A57">
        <w:rPr>
          <w:rStyle w:val="hps"/>
          <w:sz w:val="28"/>
        </w:rPr>
        <w:t>на бревне</w:t>
      </w:r>
      <w:r w:rsidRPr="006B2A57">
        <w:rPr>
          <w:sz w:val="28"/>
        </w:rPr>
        <w:t xml:space="preserve">, </w:t>
      </w:r>
      <w:r w:rsidRPr="006B2A57">
        <w:rPr>
          <w:rStyle w:val="hps"/>
          <w:sz w:val="28"/>
        </w:rPr>
        <w:t>акробатические упражнения. Опорный прыжок</w:t>
      </w:r>
      <w:r w:rsidRPr="006B2A57">
        <w:rPr>
          <w:sz w:val="28"/>
        </w:rPr>
        <w:t>.</w:t>
      </w:r>
      <w:r w:rsidRPr="006B2A57">
        <w:rPr>
          <w:sz w:val="28"/>
        </w:rPr>
        <w:br/>
      </w:r>
      <w:r w:rsidRPr="006B2A57">
        <w:rPr>
          <w:rStyle w:val="hps"/>
          <w:sz w:val="28"/>
        </w:rPr>
        <w:t>Тема3.Развитие силы рук на перекладине</w:t>
      </w:r>
      <w:r w:rsidRPr="006B2A57">
        <w:rPr>
          <w:sz w:val="28"/>
        </w:rPr>
        <w:t xml:space="preserve">. </w:t>
      </w:r>
      <w:r w:rsidRPr="006B2A57">
        <w:rPr>
          <w:rStyle w:val="hps"/>
          <w:sz w:val="28"/>
        </w:rPr>
        <w:t>Упражнения на</w:t>
      </w:r>
      <w:r w:rsidR="00B30A62">
        <w:rPr>
          <w:rStyle w:val="hps"/>
          <w:sz w:val="28"/>
          <w:lang w:val="en-US"/>
        </w:rPr>
        <w:t xml:space="preserve"> </w:t>
      </w:r>
      <w:r w:rsidRPr="006B2A57">
        <w:rPr>
          <w:rStyle w:val="hps"/>
          <w:sz w:val="28"/>
        </w:rPr>
        <w:t>бревне</w:t>
      </w:r>
      <w:r w:rsidRPr="006B2A57">
        <w:rPr>
          <w:sz w:val="28"/>
        </w:rPr>
        <w:t xml:space="preserve">. </w:t>
      </w:r>
      <w:r w:rsidRPr="006B2A57">
        <w:rPr>
          <w:rStyle w:val="hps"/>
          <w:sz w:val="28"/>
        </w:rPr>
        <w:t>Опорный прыжок</w:t>
      </w:r>
      <w:r w:rsidRPr="006B2A57">
        <w:rPr>
          <w:sz w:val="28"/>
        </w:rPr>
        <w:br/>
      </w:r>
      <w:r w:rsidRPr="006B2A57">
        <w:rPr>
          <w:rStyle w:val="hps"/>
          <w:sz w:val="28"/>
        </w:rPr>
        <w:t>Тема 4</w:t>
      </w:r>
      <w:r w:rsidRPr="006B2A57">
        <w:rPr>
          <w:sz w:val="28"/>
        </w:rPr>
        <w:t xml:space="preserve">. </w:t>
      </w:r>
      <w:r w:rsidRPr="006B2A57">
        <w:rPr>
          <w:rStyle w:val="hps"/>
          <w:sz w:val="28"/>
        </w:rPr>
        <w:t>Акробатические</w:t>
      </w:r>
      <w:r w:rsidR="00B30A62">
        <w:rPr>
          <w:rStyle w:val="hps"/>
          <w:sz w:val="28"/>
          <w:lang w:val="en-US"/>
        </w:rPr>
        <w:t xml:space="preserve"> </w:t>
      </w:r>
      <w:r w:rsidRPr="006B2A57">
        <w:rPr>
          <w:rStyle w:val="hps"/>
          <w:sz w:val="28"/>
        </w:rPr>
        <w:t>упражнения</w:t>
      </w:r>
      <w:r w:rsidRPr="006B2A57">
        <w:rPr>
          <w:sz w:val="28"/>
        </w:rPr>
        <w:t xml:space="preserve">, </w:t>
      </w:r>
      <w:r w:rsidRPr="006B2A57">
        <w:rPr>
          <w:rStyle w:val="hps"/>
          <w:sz w:val="28"/>
        </w:rPr>
        <w:t>упражнения</w:t>
      </w:r>
      <w:r w:rsidR="00B30A62">
        <w:rPr>
          <w:rStyle w:val="hps"/>
          <w:sz w:val="28"/>
          <w:lang w:val="en-US"/>
        </w:rPr>
        <w:t xml:space="preserve"> </w:t>
      </w:r>
      <w:r w:rsidRPr="006B2A57">
        <w:rPr>
          <w:rStyle w:val="hps"/>
          <w:sz w:val="28"/>
        </w:rPr>
        <w:t>на</w:t>
      </w:r>
      <w:r w:rsidR="00B30A62">
        <w:rPr>
          <w:rStyle w:val="hps"/>
          <w:sz w:val="28"/>
          <w:lang w:val="en-US"/>
        </w:rPr>
        <w:t xml:space="preserve"> </w:t>
      </w:r>
      <w:r w:rsidRPr="006B2A57">
        <w:rPr>
          <w:rStyle w:val="hps"/>
          <w:sz w:val="28"/>
        </w:rPr>
        <w:t>бревне</w:t>
      </w:r>
      <w:r w:rsidRPr="006B2A57">
        <w:rPr>
          <w:sz w:val="28"/>
        </w:rPr>
        <w:t xml:space="preserve">. </w:t>
      </w:r>
      <w:r w:rsidRPr="006B2A57">
        <w:rPr>
          <w:rStyle w:val="hps"/>
          <w:sz w:val="28"/>
        </w:rPr>
        <w:t>Упражнения на брусьях</w:t>
      </w:r>
      <w:r w:rsidRPr="006B2A57">
        <w:rPr>
          <w:sz w:val="28"/>
        </w:rPr>
        <w:t xml:space="preserve">. </w:t>
      </w:r>
      <w:r w:rsidRPr="006B2A57">
        <w:rPr>
          <w:rStyle w:val="hps"/>
          <w:sz w:val="28"/>
        </w:rPr>
        <w:t>Опорный прыжок</w:t>
      </w:r>
      <w:r w:rsidRPr="006B2A57">
        <w:rPr>
          <w:sz w:val="28"/>
        </w:rPr>
        <w:t xml:space="preserve">. </w:t>
      </w:r>
      <w:r w:rsidRPr="006B2A57">
        <w:rPr>
          <w:rStyle w:val="hps"/>
          <w:sz w:val="28"/>
        </w:rPr>
        <w:t>Упражнения для развития прыгучести на скакалке</w:t>
      </w:r>
      <w:r w:rsidRPr="006B2A57">
        <w:rPr>
          <w:sz w:val="28"/>
        </w:rPr>
        <w:t>.</w:t>
      </w:r>
      <w:r w:rsidRPr="006B2A57">
        <w:rPr>
          <w:sz w:val="28"/>
        </w:rPr>
        <w:br/>
      </w:r>
      <w:r w:rsidRPr="006B2A57">
        <w:rPr>
          <w:rStyle w:val="hps"/>
          <w:sz w:val="28"/>
        </w:rPr>
        <w:t>Тема 5.Перекладина</w:t>
      </w:r>
      <w:r w:rsidRPr="006B2A57">
        <w:rPr>
          <w:sz w:val="28"/>
        </w:rPr>
        <w:t xml:space="preserve">. </w:t>
      </w:r>
      <w:r w:rsidRPr="006B2A57">
        <w:rPr>
          <w:rStyle w:val="hps"/>
          <w:sz w:val="28"/>
        </w:rPr>
        <w:t>Подтягивания. Акробатические упражнения. Упражнения на бревне</w:t>
      </w:r>
      <w:r w:rsidRPr="006B2A57">
        <w:rPr>
          <w:sz w:val="28"/>
        </w:rPr>
        <w:t xml:space="preserve">. </w:t>
      </w:r>
      <w:r w:rsidRPr="006B2A57">
        <w:rPr>
          <w:rStyle w:val="hps"/>
          <w:sz w:val="28"/>
        </w:rPr>
        <w:t>Опорный прыжок</w:t>
      </w:r>
      <w:r w:rsidRPr="006B2A57">
        <w:rPr>
          <w:sz w:val="28"/>
        </w:rPr>
        <w:t xml:space="preserve">. </w:t>
      </w:r>
      <w:r w:rsidRPr="006B2A57">
        <w:rPr>
          <w:rStyle w:val="hps"/>
          <w:sz w:val="28"/>
        </w:rPr>
        <w:t>Прыжки на скакалке</w:t>
      </w:r>
      <w:r w:rsidRPr="006B2A57">
        <w:rPr>
          <w:sz w:val="28"/>
        </w:rPr>
        <w:t xml:space="preserve">. </w:t>
      </w:r>
      <w:r w:rsidRPr="006B2A57">
        <w:rPr>
          <w:rStyle w:val="hps"/>
          <w:sz w:val="28"/>
        </w:rPr>
        <w:t>Вращения хула-</w:t>
      </w:r>
      <w:r w:rsidRPr="006B2A57">
        <w:rPr>
          <w:sz w:val="28"/>
        </w:rPr>
        <w:t>хупа.</w:t>
      </w:r>
      <w:r w:rsidRPr="006B2A57">
        <w:rPr>
          <w:sz w:val="28"/>
        </w:rPr>
        <w:br/>
      </w:r>
      <w:r w:rsidRPr="006B2A57">
        <w:rPr>
          <w:rStyle w:val="hps"/>
          <w:sz w:val="28"/>
        </w:rPr>
        <w:t>Тема 6.Упражнения для развития силы пресса. Прыжки на скакалке</w:t>
      </w:r>
      <w:r w:rsidRPr="006B2A57">
        <w:rPr>
          <w:sz w:val="28"/>
        </w:rPr>
        <w:t xml:space="preserve">. </w:t>
      </w:r>
      <w:r w:rsidRPr="006B2A57">
        <w:rPr>
          <w:rStyle w:val="hps"/>
          <w:sz w:val="28"/>
        </w:rPr>
        <w:t>Вращения хула-</w:t>
      </w:r>
      <w:r w:rsidRPr="006B2A57">
        <w:rPr>
          <w:sz w:val="28"/>
        </w:rPr>
        <w:t>хупа.</w:t>
      </w:r>
      <w:r w:rsidRPr="006B2A57">
        <w:rPr>
          <w:sz w:val="28"/>
        </w:rPr>
        <w:br/>
      </w:r>
      <w:r w:rsidRPr="006B2A57">
        <w:rPr>
          <w:rStyle w:val="hps"/>
          <w:sz w:val="28"/>
        </w:rPr>
        <w:t>Тема 7.Упражнения для развития равновесия на бревне</w:t>
      </w:r>
      <w:r w:rsidRPr="006B2A57">
        <w:rPr>
          <w:sz w:val="28"/>
        </w:rPr>
        <w:t xml:space="preserve">. </w:t>
      </w:r>
      <w:r w:rsidRPr="006B2A57">
        <w:rPr>
          <w:rStyle w:val="hps"/>
          <w:sz w:val="28"/>
        </w:rPr>
        <w:t>Прием нормативов по гимнастике</w:t>
      </w:r>
      <w:r w:rsidRPr="006B2A57">
        <w:rPr>
          <w:sz w:val="28"/>
        </w:rPr>
        <w:t xml:space="preserve">. </w:t>
      </w:r>
      <w:r w:rsidRPr="006B2A57">
        <w:rPr>
          <w:rStyle w:val="hps"/>
          <w:sz w:val="28"/>
        </w:rPr>
        <w:t>Подвижная игра</w:t>
      </w:r>
      <w:r w:rsidRPr="006B2A57">
        <w:rPr>
          <w:sz w:val="28"/>
        </w:rPr>
        <w:t>.</w:t>
      </w:r>
      <w:r w:rsidRPr="006B2A57">
        <w:rPr>
          <w:sz w:val="28"/>
        </w:rPr>
        <w:br/>
      </w:r>
      <w:r w:rsidRPr="006B2A57">
        <w:rPr>
          <w:rStyle w:val="hps"/>
          <w:sz w:val="28"/>
        </w:rPr>
        <w:t>Тема8.Сдача нормативов</w:t>
      </w:r>
      <w:r w:rsidRPr="006B2A57">
        <w:rPr>
          <w:sz w:val="28"/>
        </w:rPr>
        <w:t xml:space="preserve">. </w:t>
      </w:r>
      <w:r w:rsidRPr="006B2A57">
        <w:rPr>
          <w:rStyle w:val="hps"/>
          <w:sz w:val="28"/>
        </w:rPr>
        <w:t>Итог</w:t>
      </w:r>
      <w:r w:rsidRPr="006B2A57">
        <w:rPr>
          <w:sz w:val="28"/>
        </w:rPr>
        <w:t>.</w:t>
      </w:r>
      <w:r w:rsidRPr="006B2A57">
        <w:rPr>
          <w:sz w:val="28"/>
        </w:rPr>
        <w:br/>
      </w:r>
      <w:r w:rsidRPr="006B2A57">
        <w:rPr>
          <w:rStyle w:val="hps"/>
          <w:i/>
          <w:sz w:val="28"/>
        </w:rPr>
        <w:t xml:space="preserve">Раздел </w:t>
      </w:r>
      <w:r w:rsidR="006B2A57">
        <w:rPr>
          <w:rStyle w:val="hps"/>
          <w:i/>
          <w:sz w:val="28"/>
        </w:rPr>
        <w:t>9</w:t>
      </w:r>
      <w:r w:rsidRPr="006B2A57">
        <w:rPr>
          <w:rStyle w:val="hps"/>
          <w:i/>
          <w:sz w:val="28"/>
        </w:rPr>
        <w:t>.</w:t>
      </w:r>
      <w:r w:rsidRPr="006B2A57">
        <w:rPr>
          <w:rStyle w:val="hps"/>
          <w:sz w:val="28"/>
        </w:rPr>
        <w:t>Спортивние игры(</w:t>
      </w:r>
      <w:r w:rsidRPr="006B2A57">
        <w:rPr>
          <w:sz w:val="28"/>
        </w:rPr>
        <w:t>волейбол).</w:t>
      </w:r>
      <w:r w:rsidRPr="006B2A57">
        <w:rPr>
          <w:sz w:val="28"/>
        </w:rPr>
        <w:br/>
      </w:r>
      <w:r w:rsidRPr="006B2A57">
        <w:rPr>
          <w:rStyle w:val="hps"/>
          <w:sz w:val="28"/>
        </w:rPr>
        <w:t>Тема 1.ЗФВ</w:t>
      </w:r>
      <w:r w:rsidRPr="006B2A57">
        <w:rPr>
          <w:sz w:val="28"/>
        </w:rPr>
        <w:t xml:space="preserve">. </w:t>
      </w:r>
      <w:r w:rsidRPr="006B2A57">
        <w:rPr>
          <w:rStyle w:val="hps"/>
          <w:sz w:val="28"/>
        </w:rPr>
        <w:t>Короткие знакомства с правилами игры в волейбол</w:t>
      </w:r>
      <w:r w:rsidRPr="006B2A57">
        <w:rPr>
          <w:sz w:val="28"/>
        </w:rPr>
        <w:t xml:space="preserve">. </w:t>
      </w:r>
      <w:r w:rsidRPr="006B2A57">
        <w:rPr>
          <w:rStyle w:val="hps"/>
          <w:sz w:val="28"/>
        </w:rPr>
        <w:t>Верхняя передача</w:t>
      </w:r>
      <w:r w:rsidRPr="006B2A57">
        <w:rPr>
          <w:sz w:val="28"/>
        </w:rPr>
        <w:t xml:space="preserve">. </w:t>
      </w:r>
      <w:r w:rsidRPr="006B2A57">
        <w:rPr>
          <w:rStyle w:val="hps"/>
          <w:sz w:val="28"/>
        </w:rPr>
        <w:t>Прямая передача</w:t>
      </w:r>
      <w:r w:rsidRPr="006B2A57">
        <w:rPr>
          <w:sz w:val="28"/>
        </w:rPr>
        <w:t xml:space="preserve">. </w:t>
      </w:r>
      <w:r w:rsidRPr="006B2A57">
        <w:rPr>
          <w:rStyle w:val="hps"/>
          <w:sz w:val="28"/>
        </w:rPr>
        <w:t>Эстафеты с элементами волейбола</w:t>
      </w:r>
      <w:r w:rsidRPr="006B2A57">
        <w:rPr>
          <w:sz w:val="28"/>
        </w:rPr>
        <w:t>.</w:t>
      </w:r>
      <w:r w:rsidRPr="006B2A57">
        <w:rPr>
          <w:sz w:val="28"/>
        </w:rPr>
        <w:br/>
      </w:r>
      <w:r w:rsidRPr="006B2A57">
        <w:rPr>
          <w:rStyle w:val="hps"/>
          <w:sz w:val="28"/>
        </w:rPr>
        <w:t>Тема 2.Верхняя передача мяча обеими руками</w:t>
      </w:r>
      <w:r w:rsidRPr="006B2A57">
        <w:rPr>
          <w:sz w:val="28"/>
        </w:rPr>
        <w:t xml:space="preserve">. </w:t>
      </w:r>
      <w:r w:rsidRPr="006B2A57">
        <w:rPr>
          <w:rStyle w:val="hps"/>
          <w:sz w:val="28"/>
        </w:rPr>
        <w:t>Нижняя прямая подача</w:t>
      </w:r>
      <w:r w:rsidRPr="006B2A57">
        <w:rPr>
          <w:sz w:val="28"/>
        </w:rPr>
        <w:t>.</w:t>
      </w:r>
      <w:r w:rsidRPr="006B2A57">
        <w:rPr>
          <w:sz w:val="28"/>
        </w:rPr>
        <w:br/>
      </w:r>
      <w:r w:rsidRPr="006B2A57">
        <w:rPr>
          <w:rStyle w:val="hps"/>
          <w:sz w:val="28"/>
        </w:rPr>
        <w:t>Тема 3</w:t>
      </w:r>
      <w:r w:rsidRPr="006B2A57">
        <w:rPr>
          <w:sz w:val="28"/>
        </w:rPr>
        <w:t xml:space="preserve">. </w:t>
      </w:r>
      <w:r w:rsidRPr="006B2A57">
        <w:rPr>
          <w:rStyle w:val="hps"/>
          <w:sz w:val="28"/>
        </w:rPr>
        <w:t>ЗФВ</w:t>
      </w:r>
      <w:r w:rsidRPr="006B2A57">
        <w:rPr>
          <w:sz w:val="28"/>
        </w:rPr>
        <w:t xml:space="preserve">. </w:t>
      </w:r>
      <w:r w:rsidRPr="006B2A57">
        <w:rPr>
          <w:rStyle w:val="hps"/>
          <w:sz w:val="28"/>
        </w:rPr>
        <w:t>Развитие специальной прыгучести волейболиста</w:t>
      </w:r>
      <w:r w:rsidRPr="006B2A57">
        <w:rPr>
          <w:sz w:val="28"/>
        </w:rPr>
        <w:t xml:space="preserve">. </w:t>
      </w:r>
      <w:r w:rsidRPr="006B2A57">
        <w:rPr>
          <w:rStyle w:val="hps"/>
          <w:sz w:val="28"/>
        </w:rPr>
        <w:t>Совершенствование техники верхней и нижней передачи  мяча</w:t>
      </w:r>
      <w:r w:rsidRPr="006B2A57">
        <w:rPr>
          <w:sz w:val="28"/>
        </w:rPr>
        <w:t xml:space="preserve">. </w:t>
      </w:r>
      <w:r w:rsidRPr="006B2A57">
        <w:rPr>
          <w:rStyle w:val="hps"/>
          <w:sz w:val="28"/>
        </w:rPr>
        <w:t>Сдача тестов</w:t>
      </w:r>
      <w:r w:rsidRPr="006B2A57">
        <w:rPr>
          <w:sz w:val="28"/>
        </w:rPr>
        <w:t>.</w:t>
      </w:r>
      <w:r w:rsidRPr="006B2A57">
        <w:rPr>
          <w:sz w:val="28"/>
        </w:rPr>
        <w:br/>
      </w:r>
      <w:r w:rsidRPr="006B2A57">
        <w:rPr>
          <w:rStyle w:val="hps"/>
          <w:sz w:val="28"/>
        </w:rPr>
        <w:t>Тема 4.Специальные упражнения волейболиста</w:t>
      </w:r>
      <w:r w:rsidRPr="006B2A57">
        <w:rPr>
          <w:sz w:val="28"/>
        </w:rPr>
        <w:t xml:space="preserve">. </w:t>
      </w:r>
      <w:r w:rsidRPr="006B2A57">
        <w:rPr>
          <w:rStyle w:val="hps"/>
          <w:sz w:val="28"/>
        </w:rPr>
        <w:t>Защитные действия игроков</w:t>
      </w:r>
      <w:r w:rsidRPr="006B2A57">
        <w:rPr>
          <w:sz w:val="28"/>
        </w:rPr>
        <w:t xml:space="preserve">, </w:t>
      </w:r>
      <w:r w:rsidRPr="006B2A57">
        <w:rPr>
          <w:rStyle w:val="hps"/>
          <w:sz w:val="28"/>
        </w:rPr>
        <w:t>передачи</w:t>
      </w:r>
      <w:r w:rsidRPr="006B2A57">
        <w:rPr>
          <w:sz w:val="28"/>
        </w:rPr>
        <w:t xml:space="preserve">, </w:t>
      </w:r>
      <w:r w:rsidRPr="006B2A57">
        <w:rPr>
          <w:rStyle w:val="hps"/>
          <w:sz w:val="28"/>
        </w:rPr>
        <w:t>подачи</w:t>
      </w:r>
      <w:r w:rsidRPr="006B2A57">
        <w:rPr>
          <w:sz w:val="28"/>
        </w:rPr>
        <w:t xml:space="preserve">. </w:t>
      </w:r>
      <w:r w:rsidRPr="006B2A57">
        <w:rPr>
          <w:rStyle w:val="hps"/>
          <w:sz w:val="28"/>
        </w:rPr>
        <w:t>Игра</w:t>
      </w:r>
      <w:r w:rsidRPr="006B2A57">
        <w:rPr>
          <w:sz w:val="28"/>
        </w:rPr>
        <w:t xml:space="preserve">. </w:t>
      </w:r>
      <w:r w:rsidRPr="006B2A57">
        <w:rPr>
          <w:rStyle w:val="hps"/>
          <w:sz w:val="28"/>
        </w:rPr>
        <w:t>Сдача нормативов по волейболу.</w:t>
      </w:r>
      <w:r w:rsidRPr="006B2A57">
        <w:rPr>
          <w:sz w:val="28"/>
        </w:rPr>
        <w:br/>
      </w:r>
      <w:r w:rsidRPr="006B2A57">
        <w:rPr>
          <w:rStyle w:val="hps"/>
          <w:i/>
          <w:sz w:val="28"/>
        </w:rPr>
        <w:t xml:space="preserve">Раздел </w:t>
      </w:r>
      <w:r w:rsidR="006B2A57">
        <w:rPr>
          <w:rStyle w:val="hps"/>
          <w:i/>
          <w:sz w:val="28"/>
        </w:rPr>
        <w:t>10</w:t>
      </w:r>
      <w:r w:rsidRPr="006B2A57">
        <w:rPr>
          <w:rStyle w:val="hps"/>
          <w:i/>
          <w:sz w:val="28"/>
        </w:rPr>
        <w:t>.</w:t>
      </w:r>
      <w:r w:rsidRPr="006B2A57">
        <w:rPr>
          <w:rStyle w:val="hps"/>
          <w:sz w:val="28"/>
        </w:rPr>
        <w:t>Легкая атлетика</w:t>
      </w:r>
      <w:r w:rsidRPr="006B2A57">
        <w:rPr>
          <w:sz w:val="28"/>
        </w:rPr>
        <w:t>.</w:t>
      </w:r>
      <w:r w:rsidRPr="006B2A57">
        <w:rPr>
          <w:sz w:val="28"/>
        </w:rPr>
        <w:br/>
      </w:r>
      <w:r w:rsidRPr="006B2A57">
        <w:rPr>
          <w:rStyle w:val="hps"/>
          <w:sz w:val="28"/>
        </w:rPr>
        <w:t>Тема 1.</w:t>
      </w:r>
      <w:r w:rsidR="00B30A62" w:rsidRPr="00B30A62">
        <w:rPr>
          <w:rStyle w:val="hps"/>
          <w:sz w:val="28"/>
        </w:rPr>
        <w:t xml:space="preserve"> </w:t>
      </w:r>
      <w:r w:rsidRPr="006B2A57">
        <w:rPr>
          <w:rStyle w:val="hps"/>
          <w:sz w:val="28"/>
        </w:rPr>
        <w:t>Легкоатлетические</w:t>
      </w:r>
      <w:r w:rsidR="00B30A62" w:rsidRPr="00B30A62">
        <w:rPr>
          <w:rStyle w:val="hps"/>
          <w:sz w:val="28"/>
        </w:rPr>
        <w:t xml:space="preserve"> </w:t>
      </w:r>
      <w:r w:rsidRPr="006B2A57">
        <w:rPr>
          <w:rStyle w:val="hps"/>
          <w:sz w:val="28"/>
        </w:rPr>
        <w:t>упражнения.</w:t>
      </w:r>
      <w:r w:rsidR="00B30A62" w:rsidRPr="00B30A62">
        <w:rPr>
          <w:rStyle w:val="hps"/>
          <w:sz w:val="28"/>
        </w:rPr>
        <w:t xml:space="preserve"> </w:t>
      </w:r>
      <w:r w:rsidRPr="006B2A57">
        <w:rPr>
          <w:rStyle w:val="hps"/>
          <w:sz w:val="28"/>
        </w:rPr>
        <w:t>Повторно-</w:t>
      </w:r>
      <w:r w:rsidRPr="006B2A57">
        <w:rPr>
          <w:sz w:val="28"/>
        </w:rPr>
        <w:t xml:space="preserve">переменный </w:t>
      </w:r>
      <w:r w:rsidRPr="006B2A57">
        <w:rPr>
          <w:rStyle w:val="hps"/>
          <w:sz w:val="28"/>
        </w:rPr>
        <w:t>бег</w:t>
      </w:r>
      <w:r w:rsidRPr="006B2A57">
        <w:rPr>
          <w:sz w:val="28"/>
        </w:rPr>
        <w:t xml:space="preserve">. </w:t>
      </w:r>
      <w:r w:rsidRPr="006B2A57">
        <w:rPr>
          <w:rStyle w:val="hps"/>
          <w:sz w:val="28"/>
        </w:rPr>
        <w:t xml:space="preserve">Бег на короткие дистанции. </w:t>
      </w:r>
      <w:r w:rsidR="00B30A62" w:rsidRPr="00B30A62">
        <w:rPr>
          <w:rStyle w:val="hps"/>
          <w:sz w:val="28"/>
        </w:rPr>
        <w:t xml:space="preserve"> </w:t>
      </w:r>
      <w:r w:rsidRPr="006B2A57">
        <w:rPr>
          <w:rStyle w:val="hps"/>
          <w:sz w:val="28"/>
        </w:rPr>
        <w:t>Подвижная игра</w:t>
      </w:r>
      <w:r w:rsidRPr="006B2A57">
        <w:rPr>
          <w:sz w:val="28"/>
        </w:rPr>
        <w:t>.</w:t>
      </w:r>
      <w:r w:rsidRPr="006B2A57">
        <w:rPr>
          <w:sz w:val="28"/>
        </w:rPr>
        <w:br/>
      </w:r>
      <w:r w:rsidRPr="006B2A57">
        <w:rPr>
          <w:rStyle w:val="hps"/>
          <w:sz w:val="28"/>
        </w:rPr>
        <w:t>Тема 2.</w:t>
      </w:r>
      <w:r w:rsidR="00B30A62" w:rsidRPr="00B30A62">
        <w:rPr>
          <w:rStyle w:val="hps"/>
          <w:sz w:val="28"/>
        </w:rPr>
        <w:t xml:space="preserve"> </w:t>
      </w:r>
      <w:r w:rsidRPr="006B2A57">
        <w:rPr>
          <w:rStyle w:val="hps"/>
          <w:sz w:val="28"/>
        </w:rPr>
        <w:t>Совершенствование техники бега на средние дистанции. Кросс до 1000</w:t>
      </w:r>
      <w:r w:rsidR="00B30A62">
        <w:rPr>
          <w:rStyle w:val="hps"/>
          <w:sz w:val="28"/>
          <w:lang w:val="en-US"/>
        </w:rPr>
        <w:t xml:space="preserve"> </w:t>
      </w:r>
      <w:r w:rsidRPr="006B2A57">
        <w:rPr>
          <w:rStyle w:val="hps"/>
          <w:sz w:val="28"/>
        </w:rPr>
        <w:t>метров</w:t>
      </w:r>
      <w:r w:rsidRPr="006B2A57">
        <w:rPr>
          <w:sz w:val="28"/>
        </w:rPr>
        <w:t xml:space="preserve">. </w:t>
      </w:r>
      <w:r w:rsidRPr="006B2A57">
        <w:rPr>
          <w:rStyle w:val="hps"/>
          <w:sz w:val="28"/>
        </w:rPr>
        <w:t>Подвижная игра</w:t>
      </w:r>
      <w:r w:rsidRPr="006B2A57">
        <w:rPr>
          <w:sz w:val="28"/>
        </w:rPr>
        <w:t>.</w:t>
      </w:r>
      <w:r w:rsidRPr="006B2A57">
        <w:rPr>
          <w:sz w:val="28"/>
        </w:rPr>
        <w:br/>
      </w:r>
      <w:r w:rsidRPr="006B2A57">
        <w:rPr>
          <w:rStyle w:val="hps"/>
          <w:sz w:val="28"/>
        </w:rPr>
        <w:t>Тема 3.</w:t>
      </w:r>
      <w:r w:rsidR="00B30A62">
        <w:rPr>
          <w:rStyle w:val="hps"/>
          <w:sz w:val="28"/>
          <w:lang w:val="en-US"/>
        </w:rPr>
        <w:t xml:space="preserve"> </w:t>
      </w:r>
      <w:r w:rsidRPr="006B2A57">
        <w:rPr>
          <w:rStyle w:val="hps"/>
          <w:sz w:val="28"/>
        </w:rPr>
        <w:t>Бег на средние дистанции. Прыжки в длину. Игра в футбол</w:t>
      </w:r>
      <w:r w:rsidRPr="006B2A57">
        <w:rPr>
          <w:sz w:val="28"/>
        </w:rPr>
        <w:t>.</w:t>
      </w:r>
      <w:r w:rsidRPr="006B2A57">
        <w:rPr>
          <w:sz w:val="28"/>
        </w:rPr>
        <w:br/>
      </w:r>
      <w:r w:rsidRPr="006B2A57">
        <w:rPr>
          <w:rStyle w:val="hps"/>
          <w:sz w:val="28"/>
        </w:rPr>
        <w:t>Тема 4.</w:t>
      </w:r>
      <w:r w:rsidR="00B30A62">
        <w:rPr>
          <w:rStyle w:val="hps"/>
          <w:sz w:val="28"/>
          <w:lang w:val="en-US"/>
        </w:rPr>
        <w:t xml:space="preserve"> </w:t>
      </w:r>
      <w:r w:rsidRPr="006B2A57">
        <w:rPr>
          <w:rStyle w:val="hps"/>
          <w:sz w:val="28"/>
        </w:rPr>
        <w:t xml:space="preserve">Упражнения для развития основных физических </w:t>
      </w:r>
      <w:r w:rsidRPr="006B2A57">
        <w:rPr>
          <w:sz w:val="28"/>
        </w:rPr>
        <w:t>качеств. Игра.</w:t>
      </w:r>
      <w:r w:rsidRPr="006B2A57">
        <w:rPr>
          <w:sz w:val="28"/>
        </w:rPr>
        <w:br/>
      </w:r>
      <w:r w:rsidRPr="006B2A57">
        <w:rPr>
          <w:rStyle w:val="hps"/>
          <w:sz w:val="28"/>
        </w:rPr>
        <w:t>Тема 5.</w:t>
      </w:r>
      <w:r w:rsidR="00B30A62">
        <w:rPr>
          <w:rStyle w:val="hps"/>
          <w:sz w:val="28"/>
          <w:lang w:val="en-US"/>
        </w:rPr>
        <w:t xml:space="preserve"> </w:t>
      </w:r>
      <w:r w:rsidRPr="006B2A57">
        <w:rPr>
          <w:rStyle w:val="hps"/>
          <w:sz w:val="28"/>
        </w:rPr>
        <w:t>Упражнения для развития выносливости</w:t>
      </w:r>
      <w:r w:rsidRPr="006B2A57">
        <w:rPr>
          <w:sz w:val="28"/>
        </w:rPr>
        <w:t xml:space="preserve">. </w:t>
      </w:r>
      <w:r w:rsidRPr="006B2A57">
        <w:rPr>
          <w:rStyle w:val="hps"/>
          <w:sz w:val="28"/>
        </w:rPr>
        <w:t>Кросс. Подвижная игра</w:t>
      </w:r>
      <w:r w:rsidRPr="006B2A57">
        <w:rPr>
          <w:sz w:val="28"/>
        </w:rPr>
        <w:t>.</w:t>
      </w:r>
      <w:r w:rsidRPr="006B2A57">
        <w:rPr>
          <w:sz w:val="28"/>
        </w:rPr>
        <w:br/>
      </w:r>
      <w:r w:rsidRPr="006B2A57">
        <w:rPr>
          <w:rStyle w:val="hps"/>
          <w:sz w:val="28"/>
        </w:rPr>
        <w:t>Тема 6.</w:t>
      </w:r>
      <w:r w:rsidR="00B30A62">
        <w:rPr>
          <w:rStyle w:val="hps"/>
          <w:sz w:val="28"/>
          <w:lang w:val="en-US"/>
        </w:rPr>
        <w:t xml:space="preserve"> </w:t>
      </w:r>
      <w:r w:rsidRPr="006B2A57">
        <w:rPr>
          <w:rStyle w:val="hps"/>
          <w:sz w:val="28"/>
        </w:rPr>
        <w:t>Упражнения для развития прыгучести</w:t>
      </w:r>
      <w:r w:rsidRPr="006B2A57">
        <w:rPr>
          <w:sz w:val="28"/>
        </w:rPr>
        <w:t xml:space="preserve">. </w:t>
      </w:r>
      <w:r w:rsidRPr="006B2A57">
        <w:rPr>
          <w:rStyle w:val="hps"/>
          <w:sz w:val="28"/>
        </w:rPr>
        <w:t>Прыжки в длину. Игра</w:t>
      </w:r>
      <w:r w:rsidRPr="006B2A57">
        <w:rPr>
          <w:sz w:val="28"/>
        </w:rPr>
        <w:t>.</w:t>
      </w:r>
      <w:r w:rsidRPr="006B2A57">
        <w:rPr>
          <w:sz w:val="28"/>
        </w:rPr>
        <w:br/>
      </w:r>
      <w:r w:rsidRPr="006B2A57">
        <w:rPr>
          <w:rStyle w:val="hps"/>
          <w:sz w:val="28"/>
        </w:rPr>
        <w:t>Тема 7.</w:t>
      </w:r>
      <w:r w:rsidR="00B30A62" w:rsidRPr="00B30A62">
        <w:rPr>
          <w:rStyle w:val="hps"/>
          <w:sz w:val="28"/>
        </w:rPr>
        <w:t xml:space="preserve"> </w:t>
      </w:r>
      <w:r w:rsidRPr="006B2A57">
        <w:rPr>
          <w:rStyle w:val="hps"/>
          <w:sz w:val="28"/>
        </w:rPr>
        <w:t>Марш-бросок</w:t>
      </w:r>
      <w:r w:rsidRPr="006B2A57">
        <w:rPr>
          <w:sz w:val="28"/>
        </w:rPr>
        <w:t>.</w:t>
      </w:r>
      <w:r w:rsidRPr="006B2A57">
        <w:rPr>
          <w:sz w:val="28"/>
        </w:rPr>
        <w:br/>
      </w:r>
      <w:r w:rsidRPr="006B2A57">
        <w:rPr>
          <w:rStyle w:val="hps"/>
          <w:sz w:val="28"/>
        </w:rPr>
        <w:t>Тема 8.</w:t>
      </w:r>
      <w:r w:rsidR="00B30A62" w:rsidRPr="00B30A62">
        <w:rPr>
          <w:rStyle w:val="hps"/>
          <w:sz w:val="28"/>
        </w:rPr>
        <w:t xml:space="preserve"> </w:t>
      </w:r>
      <w:r w:rsidRPr="006B2A57">
        <w:rPr>
          <w:rStyle w:val="hps"/>
          <w:sz w:val="28"/>
        </w:rPr>
        <w:t>Упражнения для развития ловкости</w:t>
      </w:r>
      <w:r w:rsidRPr="006B2A57">
        <w:rPr>
          <w:sz w:val="28"/>
        </w:rPr>
        <w:t xml:space="preserve">. </w:t>
      </w:r>
      <w:r w:rsidRPr="006B2A57">
        <w:rPr>
          <w:rStyle w:val="hps"/>
          <w:sz w:val="28"/>
        </w:rPr>
        <w:t>Бег</w:t>
      </w:r>
      <w:r w:rsidR="00B30A62" w:rsidRPr="00B30A62">
        <w:rPr>
          <w:rStyle w:val="hps"/>
          <w:sz w:val="28"/>
        </w:rPr>
        <w:t xml:space="preserve"> </w:t>
      </w:r>
      <w:r w:rsidRPr="006B2A57">
        <w:rPr>
          <w:rStyle w:val="hps"/>
          <w:sz w:val="28"/>
        </w:rPr>
        <w:t>100 метров.</w:t>
      </w:r>
      <w:r w:rsidRPr="006B2A57">
        <w:rPr>
          <w:sz w:val="28"/>
        </w:rPr>
        <w:br/>
      </w:r>
      <w:r w:rsidRPr="006B2A57">
        <w:rPr>
          <w:rStyle w:val="hps"/>
          <w:sz w:val="28"/>
        </w:rPr>
        <w:t>Тема 9.</w:t>
      </w:r>
      <w:r w:rsidR="00B30A62" w:rsidRPr="00B30A62">
        <w:rPr>
          <w:rStyle w:val="hps"/>
          <w:sz w:val="28"/>
        </w:rPr>
        <w:t xml:space="preserve"> </w:t>
      </w:r>
      <w:r w:rsidRPr="006B2A57">
        <w:rPr>
          <w:rStyle w:val="hps"/>
          <w:sz w:val="28"/>
        </w:rPr>
        <w:t>Сдача тестов по легкой атлетике.</w:t>
      </w:r>
    </w:p>
    <w:p w:rsidR="00D22BA3" w:rsidRPr="006B2A57" w:rsidRDefault="00D22BA3" w:rsidP="006B2A57">
      <w:pPr>
        <w:shd w:val="clear" w:color="auto" w:fill="FFFFFF"/>
        <w:spacing w:before="96"/>
        <w:rPr>
          <w:b/>
          <w:bCs/>
          <w:color w:val="000000"/>
          <w:sz w:val="32"/>
          <w:szCs w:val="28"/>
        </w:rPr>
      </w:pPr>
    </w:p>
    <w:p w:rsidR="00FC1F8E" w:rsidRDefault="00FC1F8E" w:rsidP="004477DF">
      <w:pPr>
        <w:shd w:val="clear" w:color="auto" w:fill="FFFFFF"/>
        <w:spacing w:before="96"/>
        <w:jc w:val="center"/>
        <w:rPr>
          <w:b/>
          <w:bCs/>
          <w:color w:val="000000"/>
          <w:sz w:val="28"/>
          <w:szCs w:val="28"/>
        </w:rPr>
      </w:pPr>
      <w:r>
        <w:rPr>
          <w:b/>
          <w:bCs/>
          <w:color w:val="000000"/>
          <w:sz w:val="28"/>
          <w:szCs w:val="28"/>
        </w:rPr>
        <w:t>ПРИМЕРНЫЙ ТЕМАТИЧЕСКИЙ ПЛАН</w:t>
      </w:r>
    </w:p>
    <w:p w:rsidR="00FC1F8E" w:rsidRDefault="00FC1F8E" w:rsidP="00FC1F8E">
      <w:pPr>
        <w:shd w:val="clear" w:color="auto" w:fill="FFFFFF"/>
        <w:spacing w:before="96"/>
        <w:ind w:left="86"/>
        <w:jc w:val="center"/>
        <w:rPr>
          <w:bCs/>
          <w:color w:val="000000"/>
          <w:sz w:val="28"/>
          <w:szCs w:val="28"/>
        </w:rPr>
      </w:pPr>
    </w:p>
    <w:tbl>
      <w:tblPr>
        <w:tblW w:w="10773" w:type="dxa"/>
        <w:tblInd w:w="-527" w:type="dxa"/>
        <w:tblLayout w:type="fixed"/>
        <w:tblCellMar>
          <w:left w:w="40" w:type="dxa"/>
          <w:right w:w="40" w:type="dxa"/>
        </w:tblCellMar>
        <w:tblLook w:val="0000"/>
      </w:tblPr>
      <w:tblGrid>
        <w:gridCol w:w="7938"/>
        <w:gridCol w:w="2835"/>
      </w:tblGrid>
      <w:tr w:rsidR="0005226E" w:rsidTr="004477DF">
        <w:trPr>
          <w:gridAfter w:val="1"/>
          <w:wAfter w:w="2835" w:type="dxa"/>
          <w:cantSplit/>
          <w:trHeight w:val="322"/>
        </w:trPr>
        <w:tc>
          <w:tcPr>
            <w:tcW w:w="7938" w:type="dxa"/>
            <w:tcBorders>
              <w:top w:val="single" w:sz="4" w:space="0" w:color="000000"/>
              <w:left w:val="single" w:sz="4" w:space="0" w:color="000000"/>
              <w:bottom w:val="single" w:sz="4" w:space="0" w:color="auto"/>
              <w:right w:val="single" w:sz="4" w:space="0" w:color="auto"/>
            </w:tcBorders>
            <w:shd w:val="clear" w:color="auto" w:fill="FFFFFF"/>
          </w:tcPr>
          <w:p w:rsidR="0005226E" w:rsidRDefault="00D22BA3" w:rsidP="00FC1F8E">
            <w:pPr>
              <w:jc w:val="center"/>
              <w:rPr>
                <w:color w:val="000000"/>
                <w:sz w:val="28"/>
                <w:szCs w:val="28"/>
              </w:rPr>
            </w:pPr>
            <w:r>
              <w:rPr>
                <w:color w:val="000000"/>
                <w:sz w:val="28"/>
                <w:szCs w:val="28"/>
              </w:rPr>
              <w:t>Наименования темы</w:t>
            </w:r>
          </w:p>
        </w:tc>
      </w:tr>
      <w:tr w:rsidR="0005226E" w:rsidTr="004477DF">
        <w:trPr>
          <w:trHeight w:val="260"/>
        </w:trPr>
        <w:tc>
          <w:tcPr>
            <w:tcW w:w="7938" w:type="dxa"/>
            <w:tcBorders>
              <w:top w:val="single" w:sz="4" w:space="0" w:color="auto"/>
              <w:left w:val="single" w:sz="4" w:space="0" w:color="000000"/>
              <w:bottom w:val="single" w:sz="4" w:space="0" w:color="auto"/>
            </w:tcBorders>
          </w:tcPr>
          <w:p w:rsidR="0005226E" w:rsidRPr="00D22BA3" w:rsidRDefault="00D22BA3" w:rsidP="00D22BA3">
            <w:pPr>
              <w:rPr>
                <w:b/>
                <w:sz w:val="28"/>
                <w:szCs w:val="28"/>
              </w:rPr>
            </w:pPr>
            <w:r w:rsidRPr="00D22BA3">
              <w:rPr>
                <w:b/>
                <w:sz w:val="28"/>
                <w:szCs w:val="28"/>
              </w:rPr>
              <w:t>Самостоятельные занятия</w:t>
            </w:r>
          </w:p>
        </w:tc>
        <w:tc>
          <w:tcPr>
            <w:tcW w:w="2835" w:type="dxa"/>
            <w:tcBorders>
              <w:top w:val="single" w:sz="4" w:space="0" w:color="auto"/>
              <w:left w:val="single" w:sz="4" w:space="0" w:color="000000"/>
              <w:right w:val="single" w:sz="4" w:space="0" w:color="auto"/>
            </w:tcBorders>
            <w:shd w:val="clear" w:color="auto" w:fill="FFFFFF"/>
          </w:tcPr>
          <w:p w:rsidR="0005226E" w:rsidRPr="00D22BA3" w:rsidRDefault="00D22BA3" w:rsidP="00FC1F8E">
            <w:pPr>
              <w:shd w:val="clear" w:color="auto" w:fill="FFFFFF"/>
              <w:snapToGrid w:val="0"/>
              <w:ind w:left="38" w:right="38"/>
              <w:jc w:val="center"/>
              <w:rPr>
                <w:b/>
                <w:sz w:val="28"/>
                <w:szCs w:val="28"/>
              </w:rPr>
            </w:pPr>
            <w:r w:rsidRPr="00D22BA3">
              <w:rPr>
                <w:b/>
                <w:sz w:val="28"/>
                <w:szCs w:val="28"/>
              </w:rPr>
              <w:t>58</w:t>
            </w:r>
          </w:p>
        </w:tc>
      </w:tr>
      <w:tr w:rsidR="0005226E" w:rsidTr="004477DF">
        <w:trPr>
          <w:trHeight w:hRule="exact" w:val="897"/>
        </w:trPr>
        <w:tc>
          <w:tcPr>
            <w:tcW w:w="7938" w:type="dxa"/>
            <w:tcBorders>
              <w:top w:val="single" w:sz="4" w:space="0" w:color="auto"/>
              <w:left w:val="single" w:sz="4" w:space="0" w:color="000000"/>
              <w:bottom w:val="single" w:sz="4" w:space="0" w:color="000000"/>
            </w:tcBorders>
            <w:shd w:val="clear" w:color="auto" w:fill="FFFFFF"/>
          </w:tcPr>
          <w:p w:rsidR="0005226E" w:rsidRDefault="0005226E" w:rsidP="00FC1F8E">
            <w:pPr>
              <w:shd w:val="clear" w:color="auto" w:fill="FFFFFF"/>
              <w:snapToGrid w:val="0"/>
              <w:spacing w:line="216" w:lineRule="auto"/>
              <w:jc w:val="both"/>
              <w:rPr>
                <w:color w:val="000000"/>
                <w:sz w:val="28"/>
                <w:szCs w:val="28"/>
              </w:rPr>
            </w:pPr>
            <w:r>
              <w:rPr>
                <w:color w:val="000000"/>
                <w:sz w:val="28"/>
                <w:szCs w:val="28"/>
              </w:rPr>
              <w:lastRenderedPageBreak/>
              <w:t>1. Основы здорового образа жизни. Физическая культура в обеспечении здоровья</w:t>
            </w:r>
          </w:p>
        </w:tc>
        <w:tc>
          <w:tcPr>
            <w:tcW w:w="2835" w:type="dxa"/>
            <w:tcBorders>
              <w:top w:val="single" w:sz="4" w:space="0" w:color="000000"/>
              <w:left w:val="single" w:sz="4" w:space="0" w:color="000000"/>
              <w:bottom w:val="single" w:sz="4" w:space="0" w:color="000000"/>
              <w:right w:val="single" w:sz="4" w:space="0" w:color="auto"/>
            </w:tcBorders>
            <w:shd w:val="clear" w:color="auto" w:fill="FFFFFF"/>
            <w:vAlign w:val="center"/>
          </w:tcPr>
          <w:p w:rsidR="0005226E" w:rsidRDefault="005F38B5" w:rsidP="00FC1F8E">
            <w:pPr>
              <w:shd w:val="clear" w:color="auto" w:fill="FFFFFF"/>
              <w:snapToGrid w:val="0"/>
              <w:spacing w:line="216" w:lineRule="auto"/>
              <w:jc w:val="center"/>
              <w:rPr>
                <w:sz w:val="28"/>
                <w:szCs w:val="28"/>
              </w:rPr>
            </w:pPr>
            <w:r>
              <w:rPr>
                <w:sz w:val="28"/>
                <w:szCs w:val="28"/>
              </w:rPr>
              <w:t>6</w:t>
            </w:r>
          </w:p>
        </w:tc>
      </w:tr>
      <w:tr w:rsidR="0005226E" w:rsidTr="004477DF">
        <w:trPr>
          <w:trHeight w:hRule="exact" w:val="700"/>
        </w:trPr>
        <w:tc>
          <w:tcPr>
            <w:tcW w:w="7938" w:type="dxa"/>
            <w:tcBorders>
              <w:left w:val="single" w:sz="4" w:space="0" w:color="000000"/>
              <w:bottom w:val="single" w:sz="4" w:space="0" w:color="000000"/>
            </w:tcBorders>
            <w:shd w:val="clear" w:color="auto" w:fill="FFFFFF"/>
          </w:tcPr>
          <w:p w:rsidR="0005226E" w:rsidRDefault="0005226E" w:rsidP="00FC1F8E">
            <w:pPr>
              <w:shd w:val="clear" w:color="auto" w:fill="FFFFFF"/>
              <w:snapToGrid w:val="0"/>
              <w:spacing w:line="216" w:lineRule="auto"/>
              <w:jc w:val="both"/>
              <w:rPr>
                <w:color w:val="000000"/>
                <w:sz w:val="28"/>
                <w:szCs w:val="28"/>
              </w:rPr>
            </w:pPr>
            <w:r>
              <w:rPr>
                <w:color w:val="000000"/>
                <w:sz w:val="28"/>
                <w:szCs w:val="28"/>
              </w:rPr>
              <w:t>2. Основы методики самостоятельных занятий физическими упражнениями</w:t>
            </w:r>
          </w:p>
        </w:tc>
        <w:tc>
          <w:tcPr>
            <w:tcW w:w="2835" w:type="dxa"/>
            <w:tcBorders>
              <w:top w:val="single" w:sz="4" w:space="0" w:color="000000"/>
              <w:left w:val="single" w:sz="4" w:space="0" w:color="000000"/>
              <w:bottom w:val="single" w:sz="4" w:space="0" w:color="000000"/>
              <w:right w:val="single" w:sz="4" w:space="0" w:color="auto"/>
            </w:tcBorders>
            <w:shd w:val="clear" w:color="auto" w:fill="FFFFFF"/>
            <w:vAlign w:val="center"/>
          </w:tcPr>
          <w:p w:rsidR="0005226E" w:rsidRDefault="005F38B5" w:rsidP="00FC1F8E">
            <w:pPr>
              <w:shd w:val="clear" w:color="auto" w:fill="FFFFFF"/>
              <w:snapToGrid w:val="0"/>
              <w:spacing w:line="216" w:lineRule="auto"/>
              <w:jc w:val="center"/>
              <w:rPr>
                <w:sz w:val="28"/>
                <w:szCs w:val="28"/>
              </w:rPr>
            </w:pPr>
            <w:r>
              <w:rPr>
                <w:sz w:val="28"/>
                <w:szCs w:val="28"/>
              </w:rPr>
              <w:t>8</w:t>
            </w:r>
          </w:p>
        </w:tc>
      </w:tr>
      <w:tr w:rsidR="0005226E" w:rsidTr="004477DF">
        <w:trPr>
          <w:trHeight w:hRule="exact" w:val="1245"/>
        </w:trPr>
        <w:tc>
          <w:tcPr>
            <w:tcW w:w="7938" w:type="dxa"/>
            <w:tcBorders>
              <w:left w:val="single" w:sz="4" w:space="0" w:color="000000"/>
              <w:bottom w:val="single" w:sz="4" w:space="0" w:color="auto"/>
            </w:tcBorders>
            <w:shd w:val="clear" w:color="auto" w:fill="FFFFFF"/>
          </w:tcPr>
          <w:p w:rsidR="0005226E" w:rsidRDefault="0005226E" w:rsidP="00FC1F8E">
            <w:pPr>
              <w:shd w:val="clear" w:color="auto" w:fill="FFFFFF"/>
              <w:snapToGrid w:val="0"/>
              <w:spacing w:line="216" w:lineRule="auto"/>
              <w:jc w:val="both"/>
              <w:rPr>
                <w:color w:val="000000"/>
                <w:sz w:val="28"/>
                <w:szCs w:val="28"/>
              </w:rPr>
            </w:pPr>
            <w:r>
              <w:rPr>
                <w:color w:val="000000"/>
                <w:sz w:val="28"/>
                <w:szCs w:val="28"/>
              </w:rPr>
              <w:t>3. 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w:t>
            </w:r>
          </w:p>
        </w:tc>
        <w:tc>
          <w:tcPr>
            <w:tcW w:w="2835" w:type="dxa"/>
            <w:tcBorders>
              <w:top w:val="single" w:sz="4" w:space="0" w:color="000000"/>
              <w:left w:val="single" w:sz="4" w:space="0" w:color="000000"/>
              <w:bottom w:val="single" w:sz="4" w:space="0" w:color="auto"/>
              <w:right w:val="single" w:sz="4" w:space="0" w:color="auto"/>
            </w:tcBorders>
            <w:shd w:val="clear" w:color="auto" w:fill="FFFFFF"/>
            <w:vAlign w:val="center"/>
          </w:tcPr>
          <w:p w:rsidR="0005226E" w:rsidRDefault="005F38B5" w:rsidP="00FC1F8E">
            <w:pPr>
              <w:shd w:val="clear" w:color="auto" w:fill="FFFFFF"/>
              <w:snapToGrid w:val="0"/>
              <w:spacing w:line="216" w:lineRule="auto"/>
              <w:jc w:val="center"/>
              <w:rPr>
                <w:sz w:val="28"/>
                <w:szCs w:val="28"/>
              </w:rPr>
            </w:pPr>
            <w:r>
              <w:rPr>
                <w:sz w:val="28"/>
                <w:szCs w:val="28"/>
              </w:rPr>
              <w:t>6</w:t>
            </w:r>
          </w:p>
        </w:tc>
      </w:tr>
      <w:tr w:rsidR="00496B09" w:rsidTr="004477DF">
        <w:trPr>
          <w:trHeight w:hRule="exact" w:val="1517"/>
        </w:trPr>
        <w:tc>
          <w:tcPr>
            <w:tcW w:w="7938" w:type="dxa"/>
            <w:tcBorders>
              <w:top w:val="single" w:sz="4" w:space="0" w:color="auto"/>
              <w:left w:val="single" w:sz="4" w:space="0" w:color="000000"/>
              <w:bottom w:val="single" w:sz="4" w:space="0" w:color="000000"/>
            </w:tcBorders>
            <w:shd w:val="clear" w:color="auto" w:fill="FFFFFF"/>
          </w:tcPr>
          <w:p w:rsidR="00496B09" w:rsidRPr="008B07B4" w:rsidRDefault="00496B09" w:rsidP="00242E31">
            <w:pPr>
              <w:shd w:val="clear" w:color="auto" w:fill="FFFFFF"/>
              <w:tabs>
                <w:tab w:val="left" w:pos="900"/>
                <w:tab w:val="left" w:pos="1080"/>
                <w:tab w:val="left" w:pos="1260"/>
              </w:tabs>
              <w:spacing w:before="120"/>
              <w:jc w:val="both"/>
              <w:rPr>
                <w:color w:val="000000"/>
                <w:sz w:val="28"/>
                <w:szCs w:val="28"/>
              </w:rPr>
            </w:pPr>
            <w:r>
              <w:rPr>
                <w:color w:val="000000"/>
                <w:sz w:val="28"/>
                <w:szCs w:val="28"/>
              </w:rPr>
              <w:t>4.</w:t>
            </w:r>
            <w:r w:rsidRPr="008B07B4">
              <w:rPr>
                <w:color w:val="000000"/>
                <w:sz w:val="28"/>
                <w:szCs w:val="28"/>
              </w:rPr>
              <w:t xml:space="preserve">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 </w:t>
            </w:r>
          </w:p>
          <w:p w:rsidR="00496B09" w:rsidRPr="008B07B4" w:rsidRDefault="00496B09" w:rsidP="00242E31">
            <w:pPr>
              <w:rPr>
                <w:sz w:val="28"/>
                <w:szCs w:val="28"/>
                <w:lang w:val="uk-UA"/>
              </w:rPr>
            </w:pPr>
          </w:p>
        </w:tc>
        <w:tc>
          <w:tcPr>
            <w:tcW w:w="2835" w:type="dxa"/>
            <w:tcBorders>
              <w:top w:val="single" w:sz="4" w:space="0" w:color="auto"/>
              <w:left w:val="single" w:sz="4" w:space="0" w:color="000000"/>
              <w:bottom w:val="single" w:sz="4" w:space="0" w:color="000000"/>
              <w:right w:val="single" w:sz="4" w:space="0" w:color="auto"/>
            </w:tcBorders>
            <w:shd w:val="clear" w:color="auto" w:fill="FFFFFF"/>
          </w:tcPr>
          <w:p w:rsidR="00496B09" w:rsidRPr="008B07B4" w:rsidRDefault="00496B09" w:rsidP="00242E31">
            <w:pPr>
              <w:jc w:val="center"/>
              <w:rPr>
                <w:sz w:val="28"/>
                <w:szCs w:val="28"/>
                <w:lang w:eastAsia="en-US"/>
              </w:rPr>
            </w:pPr>
            <w:r w:rsidRPr="008B07B4">
              <w:rPr>
                <w:sz w:val="28"/>
                <w:szCs w:val="28"/>
              </w:rPr>
              <w:t>6</w:t>
            </w:r>
          </w:p>
        </w:tc>
      </w:tr>
      <w:tr w:rsidR="00496B09" w:rsidTr="004477DF">
        <w:trPr>
          <w:trHeight w:hRule="exact" w:val="1553"/>
        </w:trPr>
        <w:tc>
          <w:tcPr>
            <w:tcW w:w="7938" w:type="dxa"/>
            <w:tcBorders>
              <w:left w:val="single" w:sz="4" w:space="0" w:color="000000"/>
              <w:bottom w:val="single" w:sz="4" w:space="0" w:color="000000"/>
            </w:tcBorders>
            <w:shd w:val="clear" w:color="auto" w:fill="FFFFFF"/>
          </w:tcPr>
          <w:p w:rsidR="00496B09" w:rsidRPr="008B07B4" w:rsidRDefault="00496B09" w:rsidP="00242E31">
            <w:pPr>
              <w:shd w:val="clear" w:color="auto" w:fill="FFFFFF"/>
              <w:tabs>
                <w:tab w:val="left" w:pos="900"/>
                <w:tab w:val="left" w:pos="1080"/>
                <w:tab w:val="left" w:pos="1260"/>
              </w:tabs>
              <w:jc w:val="both"/>
              <w:rPr>
                <w:iCs/>
                <w:color w:val="000000"/>
                <w:sz w:val="28"/>
                <w:szCs w:val="28"/>
              </w:rPr>
            </w:pPr>
            <w:r>
              <w:rPr>
                <w:color w:val="000000"/>
                <w:sz w:val="28"/>
                <w:szCs w:val="28"/>
              </w:rPr>
              <w:t>5.</w:t>
            </w:r>
            <w:r w:rsidRPr="008B07B4">
              <w:rPr>
                <w:color w:val="000000"/>
                <w:sz w:val="28"/>
                <w:szCs w:val="28"/>
              </w:rPr>
              <w:t>Методика составления и проведения самостоятельных занятий физическими упражнениями гигиенической и профессиональной направленности</w:t>
            </w:r>
            <w:r w:rsidRPr="008B07B4">
              <w:rPr>
                <w:iCs/>
                <w:color w:val="000000"/>
                <w:sz w:val="28"/>
                <w:szCs w:val="28"/>
              </w:rPr>
              <w:t>.</w:t>
            </w:r>
            <w:r w:rsidRPr="008B07B4">
              <w:rPr>
                <w:color w:val="000000"/>
                <w:sz w:val="28"/>
                <w:szCs w:val="28"/>
              </w:rPr>
              <w:t xml:space="preserve"> Методика активного отдыха в ходе профессиональной деятельности по избранному направлению</w:t>
            </w:r>
            <w:r w:rsidRPr="008B07B4">
              <w:rPr>
                <w:iCs/>
                <w:color w:val="000000"/>
                <w:sz w:val="28"/>
                <w:szCs w:val="28"/>
              </w:rPr>
              <w:t>.</w:t>
            </w:r>
          </w:p>
          <w:p w:rsidR="00496B09" w:rsidRPr="008B07B4" w:rsidRDefault="00496B09" w:rsidP="00242E31">
            <w:pPr>
              <w:rPr>
                <w:sz w:val="28"/>
                <w:szCs w:val="28"/>
                <w:lang w:val="uk-UA"/>
              </w:rPr>
            </w:pP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496B09" w:rsidRPr="008B07B4" w:rsidRDefault="00496B09" w:rsidP="00242E31">
            <w:pPr>
              <w:jc w:val="center"/>
              <w:rPr>
                <w:sz w:val="28"/>
                <w:szCs w:val="28"/>
                <w:lang w:eastAsia="en-US"/>
              </w:rPr>
            </w:pPr>
            <w:r w:rsidRPr="008B07B4">
              <w:rPr>
                <w:sz w:val="28"/>
                <w:szCs w:val="28"/>
              </w:rPr>
              <w:t>4</w:t>
            </w:r>
          </w:p>
        </w:tc>
      </w:tr>
      <w:tr w:rsidR="00496B09" w:rsidTr="004477DF">
        <w:trPr>
          <w:trHeight w:hRule="exact" w:val="714"/>
        </w:trPr>
        <w:tc>
          <w:tcPr>
            <w:tcW w:w="7938" w:type="dxa"/>
            <w:tcBorders>
              <w:left w:val="single" w:sz="4" w:space="0" w:color="000000"/>
              <w:bottom w:val="single" w:sz="4" w:space="0" w:color="auto"/>
            </w:tcBorders>
            <w:shd w:val="clear" w:color="auto" w:fill="FFFFFF"/>
          </w:tcPr>
          <w:p w:rsidR="00496B09" w:rsidRPr="008B07B4" w:rsidRDefault="00496B09" w:rsidP="00242E31">
            <w:pPr>
              <w:shd w:val="clear" w:color="auto" w:fill="FFFFFF"/>
              <w:tabs>
                <w:tab w:val="left" w:pos="1080"/>
              </w:tabs>
              <w:jc w:val="both"/>
              <w:rPr>
                <w:iCs/>
                <w:color w:val="000000"/>
                <w:sz w:val="28"/>
                <w:szCs w:val="28"/>
              </w:rPr>
            </w:pPr>
            <w:r>
              <w:rPr>
                <w:color w:val="000000"/>
                <w:sz w:val="28"/>
                <w:szCs w:val="28"/>
              </w:rPr>
              <w:t>6.</w:t>
            </w:r>
            <w:r w:rsidRPr="008B07B4">
              <w:rPr>
                <w:color w:val="000000"/>
                <w:sz w:val="28"/>
                <w:szCs w:val="28"/>
              </w:rPr>
              <w:t>Массаж и самомассаж при физическом и умственном утомлении.</w:t>
            </w:r>
          </w:p>
          <w:p w:rsidR="00496B09" w:rsidRPr="008B07B4" w:rsidRDefault="00496B09" w:rsidP="00242E31">
            <w:pPr>
              <w:spacing w:line="360" w:lineRule="auto"/>
              <w:jc w:val="both"/>
              <w:rPr>
                <w:sz w:val="28"/>
                <w:szCs w:val="28"/>
                <w:lang w:val="uk-UA"/>
              </w:rPr>
            </w:pPr>
          </w:p>
        </w:tc>
        <w:tc>
          <w:tcPr>
            <w:tcW w:w="2835" w:type="dxa"/>
            <w:tcBorders>
              <w:top w:val="single" w:sz="4" w:space="0" w:color="000000"/>
              <w:left w:val="single" w:sz="4" w:space="0" w:color="000000"/>
              <w:bottom w:val="single" w:sz="4" w:space="0" w:color="auto"/>
              <w:right w:val="single" w:sz="4" w:space="0" w:color="auto"/>
            </w:tcBorders>
            <w:shd w:val="clear" w:color="auto" w:fill="FFFFFF"/>
          </w:tcPr>
          <w:p w:rsidR="00496B09" w:rsidRPr="008B07B4" w:rsidRDefault="00496B09" w:rsidP="00242E31">
            <w:pPr>
              <w:jc w:val="center"/>
              <w:rPr>
                <w:sz w:val="28"/>
                <w:szCs w:val="28"/>
                <w:lang w:eastAsia="en-US"/>
              </w:rPr>
            </w:pPr>
            <w:r w:rsidRPr="008B07B4">
              <w:rPr>
                <w:sz w:val="28"/>
                <w:szCs w:val="28"/>
              </w:rPr>
              <w:t>6</w:t>
            </w:r>
          </w:p>
        </w:tc>
      </w:tr>
      <w:tr w:rsidR="00496B09" w:rsidTr="004477DF">
        <w:trPr>
          <w:trHeight w:hRule="exact" w:val="427"/>
        </w:trPr>
        <w:tc>
          <w:tcPr>
            <w:tcW w:w="7938" w:type="dxa"/>
            <w:tcBorders>
              <w:top w:val="single" w:sz="4" w:space="0" w:color="auto"/>
              <w:left w:val="single" w:sz="4" w:space="0" w:color="000000"/>
              <w:bottom w:val="single" w:sz="4" w:space="0" w:color="auto"/>
            </w:tcBorders>
            <w:shd w:val="clear" w:color="auto" w:fill="FFFFFF"/>
          </w:tcPr>
          <w:p w:rsidR="00496B09" w:rsidRPr="008B07B4" w:rsidRDefault="00496B09" w:rsidP="00242E31">
            <w:pPr>
              <w:ind w:right="423"/>
              <w:rPr>
                <w:sz w:val="28"/>
                <w:szCs w:val="28"/>
                <w:lang w:val="uk-UA"/>
              </w:rPr>
            </w:pPr>
            <w:r>
              <w:rPr>
                <w:sz w:val="28"/>
                <w:szCs w:val="28"/>
                <w:lang w:val="uk-UA"/>
              </w:rPr>
              <w:t>7.</w:t>
            </w:r>
            <w:r w:rsidRPr="008B07B4">
              <w:rPr>
                <w:sz w:val="28"/>
                <w:szCs w:val="28"/>
                <w:lang w:val="uk-UA"/>
              </w:rPr>
              <w:t xml:space="preserve">Профилактика </w:t>
            </w:r>
            <w:r w:rsidR="00B30A62">
              <w:rPr>
                <w:sz w:val="28"/>
                <w:szCs w:val="28"/>
                <w:lang w:val="uk-UA"/>
              </w:rPr>
              <w:t>простудных</w:t>
            </w:r>
            <w:r w:rsidR="00B30A62">
              <w:rPr>
                <w:sz w:val="28"/>
                <w:szCs w:val="28"/>
                <w:lang w:val="en-US"/>
              </w:rPr>
              <w:t xml:space="preserve"> </w:t>
            </w:r>
            <w:r w:rsidRPr="008B07B4">
              <w:rPr>
                <w:sz w:val="28"/>
                <w:szCs w:val="28"/>
                <w:lang w:val="uk-UA"/>
              </w:rPr>
              <w:t>заболеваний</w:t>
            </w:r>
          </w:p>
        </w:tc>
        <w:tc>
          <w:tcPr>
            <w:tcW w:w="2835" w:type="dxa"/>
            <w:tcBorders>
              <w:top w:val="single" w:sz="4" w:space="0" w:color="auto"/>
              <w:left w:val="single" w:sz="4" w:space="0" w:color="000000"/>
              <w:bottom w:val="single" w:sz="4" w:space="0" w:color="auto"/>
              <w:right w:val="single" w:sz="4" w:space="0" w:color="auto"/>
            </w:tcBorders>
            <w:shd w:val="clear" w:color="auto" w:fill="FFFFFF"/>
          </w:tcPr>
          <w:p w:rsidR="00496B09" w:rsidRPr="008B07B4" w:rsidRDefault="00496B09" w:rsidP="00242E31">
            <w:pPr>
              <w:jc w:val="center"/>
              <w:rPr>
                <w:sz w:val="28"/>
                <w:szCs w:val="28"/>
                <w:lang w:eastAsia="en-US"/>
              </w:rPr>
            </w:pPr>
            <w:r w:rsidRPr="008B07B4">
              <w:rPr>
                <w:sz w:val="28"/>
                <w:szCs w:val="28"/>
              </w:rPr>
              <w:t>8</w:t>
            </w:r>
          </w:p>
        </w:tc>
      </w:tr>
      <w:tr w:rsidR="00496B09" w:rsidTr="004477DF">
        <w:trPr>
          <w:trHeight w:hRule="exact" w:val="1390"/>
        </w:trPr>
        <w:tc>
          <w:tcPr>
            <w:tcW w:w="7938" w:type="dxa"/>
            <w:tcBorders>
              <w:top w:val="single" w:sz="4" w:space="0" w:color="auto"/>
              <w:left w:val="single" w:sz="4" w:space="0" w:color="000000"/>
              <w:bottom w:val="single" w:sz="4" w:space="0" w:color="auto"/>
            </w:tcBorders>
            <w:shd w:val="clear" w:color="auto" w:fill="FFFFFF"/>
          </w:tcPr>
          <w:p w:rsidR="00496B09" w:rsidRPr="008B07B4" w:rsidRDefault="00496B09" w:rsidP="00242E31">
            <w:pPr>
              <w:jc w:val="both"/>
              <w:rPr>
                <w:sz w:val="28"/>
                <w:szCs w:val="28"/>
                <w:lang w:val="uk-UA"/>
              </w:rPr>
            </w:pPr>
            <w:r>
              <w:rPr>
                <w:color w:val="000000"/>
                <w:sz w:val="28"/>
                <w:szCs w:val="28"/>
              </w:rPr>
              <w:t>8.</w:t>
            </w:r>
            <w:r w:rsidRPr="008B07B4">
              <w:rPr>
                <w:color w:val="000000"/>
                <w:sz w:val="28"/>
                <w:szCs w:val="28"/>
              </w:rPr>
              <w:t>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tc>
        <w:tc>
          <w:tcPr>
            <w:tcW w:w="2835" w:type="dxa"/>
            <w:tcBorders>
              <w:top w:val="single" w:sz="4" w:space="0" w:color="auto"/>
              <w:left w:val="single" w:sz="4" w:space="0" w:color="000000"/>
              <w:bottom w:val="single" w:sz="4" w:space="0" w:color="auto"/>
              <w:right w:val="single" w:sz="4" w:space="0" w:color="auto"/>
            </w:tcBorders>
            <w:shd w:val="clear" w:color="auto" w:fill="FFFFFF"/>
          </w:tcPr>
          <w:p w:rsidR="00496B09" w:rsidRPr="008B07B4" w:rsidRDefault="00496B09" w:rsidP="00242E31">
            <w:pPr>
              <w:jc w:val="center"/>
              <w:rPr>
                <w:sz w:val="28"/>
                <w:szCs w:val="28"/>
              </w:rPr>
            </w:pPr>
            <w:r w:rsidRPr="008B07B4">
              <w:rPr>
                <w:sz w:val="28"/>
                <w:szCs w:val="28"/>
              </w:rPr>
              <w:t>8</w:t>
            </w:r>
          </w:p>
        </w:tc>
      </w:tr>
      <w:tr w:rsidR="00496B09" w:rsidTr="004477DF">
        <w:trPr>
          <w:trHeight w:hRule="exact" w:val="420"/>
        </w:trPr>
        <w:tc>
          <w:tcPr>
            <w:tcW w:w="7938" w:type="dxa"/>
            <w:tcBorders>
              <w:top w:val="single" w:sz="4" w:space="0" w:color="auto"/>
              <w:left w:val="single" w:sz="4" w:space="0" w:color="000000"/>
              <w:bottom w:val="single" w:sz="4" w:space="0" w:color="auto"/>
            </w:tcBorders>
            <w:shd w:val="clear" w:color="auto" w:fill="FFFFFF"/>
          </w:tcPr>
          <w:p w:rsidR="00496B09" w:rsidRPr="008B07B4" w:rsidRDefault="00496B09" w:rsidP="00242E31">
            <w:pPr>
              <w:rPr>
                <w:sz w:val="28"/>
                <w:szCs w:val="28"/>
                <w:lang w:val="uk-UA"/>
              </w:rPr>
            </w:pPr>
            <w:r>
              <w:rPr>
                <w:sz w:val="28"/>
                <w:szCs w:val="28"/>
                <w:lang w:val="uk-UA"/>
              </w:rPr>
              <w:t>9.</w:t>
            </w:r>
            <w:r w:rsidRPr="008B07B4">
              <w:rPr>
                <w:sz w:val="28"/>
                <w:szCs w:val="28"/>
                <w:lang w:val="uk-UA"/>
              </w:rPr>
              <w:t>Профилактика курения и наркомании</w:t>
            </w:r>
          </w:p>
        </w:tc>
        <w:tc>
          <w:tcPr>
            <w:tcW w:w="2835" w:type="dxa"/>
            <w:tcBorders>
              <w:top w:val="single" w:sz="4" w:space="0" w:color="auto"/>
              <w:left w:val="single" w:sz="4" w:space="0" w:color="000000"/>
              <w:bottom w:val="single" w:sz="4" w:space="0" w:color="000000"/>
              <w:right w:val="single" w:sz="4" w:space="0" w:color="auto"/>
            </w:tcBorders>
            <w:shd w:val="clear" w:color="auto" w:fill="FFFFFF"/>
          </w:tcPr>
          <w:p w:rsidR="00496B09" w:rsidRPr="008B07B4" w:rsidRDefault="00496B09" w:rsidP="00242E31">
            <w:pPr>
              <w:jc w:val="center"/>
              <w:rPr>
                <w:sz w:val="28"/>
                <w:szCs w:val="28"/>
              </w:rPr>
            </w:pPr>
            <w:r w:rsidRPr="008B07B4">
              <w:rPr>
                <w:sz w:val="28"/>
                <w:szCs w:val="28"/>
              </w:rPr>
              <w:t>6</w:t>
            </w:r>
          </w:p>
        </w:tc>
      </w:tr>
      <w:tr w:rsidR="00496B09" w:rsidTr="004477DF">
        <w:trPr>
          <w:trHeight w:hRule="exact" w:val="323"/>
        </w:trPr>
        <w:tc>
          <w:tcPr>
            <w:tcW w:w="7938" w:type="dxa"/>
            <w:tcBorders>
              <w:top w:val="single" w:sz="4" w:space="0" w:color="auto"/>
              <w:left w:val="single" w:sz="4" w:space="0" w:color="000000"/>
              <w:bottom w:val="single" w:sz="4" w:space="0" w:color="000000"/>
            </w:tcBorders>
            <w:shd w:val="clear" w:color="auto" w:fill="FFFFFF"/>
          </w:tcPr>
          <w:p w:rsidR="00496B09" w:rsidRDefault="00496B09" w:rsidP="00FC1F8E">
            <w:pPr>
              <w:shd w:val="clear" w:color="auto" w:fill="FFFFFF"/>
              <w:snapToGrid w:val="0"/>
              <w:rPr>
                <w:b/>
                <w:color w:val="000000"/>
                <w:sz w:val="28"/>
                <w:szCs w:val="28"/>
              </w:rPr>
            </w:pP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496B09" w:rsidRDefault="00496B09" w:rsidP="00FC1F8E">
            <w:pPr>
              <w:shd w:val="clear" w:color="auto" w:fill="FFFFFF"/>
              <w:snapToGrid w:val="0"/>
              <w:jc w:val="center"/>
              <w:rPr>
                <w:b/>
                <w:sz w:val="28"/>
                <w:szCs w:val="28"/>
              </w:rPr>
            </w:pPr>
          </w:p>
        </w:tc>
      </w:tr>
      <w:tr w:rsidR="00496B09" w:rsidTr="004477DF">
        <w:trPr>
          <w:trHeight w:hRule="exact" w:val="361"/>
        </w:trPr>
        <w:tc>
          <w:tcPr>
            <w:tcW w:w="7938" w:type="dxa"/>
            <w:tcBorders>
              <w:left w:val="single" w:sz="4" w:space="0" w:color="000000"/>
              <w:bottom w:val="single" w:sz="4" w:space="0" w:color="000000"/>
            </w:tcBorders>
            <w:shd w:val="clear" w:color="auto" w:fill="FFFFFF"/>
          </w:tcPr>
          <w:p w:rsidR="00496B09" w:rsidRPr="00D22BA3" w:rsidRDefault="00D22BA3" w:rsidP="00ED6261">
            <w:pPr>
              <w:shd w:val="clear" w:color="auto" w:fill="FFFFFF"/>
              <w:snapToGrid w:val="0"/>
              <w:jc w:val="both"/>
              <w:rPr>
                <w:b/>
                <w:sz w:val="28"/>
                <w:szCs w:val="28"/>
              </w:rPr>
            </w:pPr>
            <w:r w:rsidRPr="00D22BA3">
              <w:rPr>
                <w:b/>
                <w:sz w:val="28"/>
                <w:szCs w:val="28"/>
              </w:rPr>
              <w:t>Практические занятия</w:t>
            </w: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496B09" w:rsidRPr="00D22BA3" w:rsidRDefault="00D22BA3" w:rsidP="00FC1F8E">
            <w:pPr>
              <w:shd w:val="clear" w:color="auto" w:fill="FFFFFF"/>
              <w:snapToGrid w:val="0"/>
              <w:jc w:val="center"/>
              <w:rPr>
                <w:b/>
                <w:sz w:val="28"/>
                <w:szCs w:val="28"/>
              </w:rPr>
            </w:pPr>
            <w:r w:rsidRPr="00D22BA3">
              <w:rPr>
                <w:b/>
                <w:sz w:val="28"/>
                <w:szCs w:val="28"/>
              </w:rPr>
              <w:t>150</w:t>
            </w:r>
          </w:p>
        </w:tc>
      </w:tr>
      <w:tr w:rsidR="00496B09" w:rsidTr="004477DF">
        <w:trPr>
          <w:cantSplit/>
          <w:trHeight w:hRule="exact" w:val="357"/>
        </w:trPr>
        <w:tc>
          <w:tcPr>
            <w:tcW w:w="7938" w:type="dxa"/>
            <w:tcBorders>
              <w:left w:val="single" w:sz="4" w:space="0" w:color="000000"/>
              <w:bottom w:val="single" w:sz="4" w:space="0" w:color="000000"/>
            </w:tcBorders>
            <w:shd w:val="clear" w:color="auto" w:fill="FFFFFF"/>
          </w:tcPr>
          <w:p w:rsidR="00496B09" w:rsidRDefault="00496B09" w:rsidP="00FC1F8E">
            <w:pPr>
              <w:shd w:val="clear" w:color="auto" w:fill="FFFFFF"/>
              <w:snapToGrid w:val="0"/>
              <w:jc w:val="both"/>
              <w:rPr>
                <w:sz w:val="28"/>
                <w:szCs w:val="28"/>
              </w:rPr>
            </w:pPr>
            <w:r>
              <w:rPr>
                <w:sz w:val="28"/>
                <w:szCs w:val="28"/>
              </w:rPr>
              <w:t>1. Легкая атлетика. Кроссовая подготовка</w:t>
            </w: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496B09" w:rsidRDefault="00E67693" w:rsidP="00FC1F8E">
            <w:pPr>
              <w:shd w:val="clear" w:color="auto" w:fill="FFFFFF"/>
              <w:snapToGrid w:val="0"/>
              <w:jc w:val="center"/>
              <w:rPr>
                <w:sz w:val="28"/>
                <w:szCs w:val="28"/>
              </w:rPr>
            </w:pPr>
            <w:r>
              <w:rPr>
                <w:sz w:val="28"/>
                <w:szCs w:val="28"/>
              </w:rPr>
              <w:t>64</w:t>
            </w:r>
          </w:p>
        </w:tc>
      </w:tr>
      <w:tr w:rsidR="00496B09" w:rsidTr="004477DF">
        <w:trPr>
          <w:cantSplit/>
          <w:trHeight w:hRule="exact" w:val="365"/>
        </w:trPr>
        <w:tc>
          <w:tcPr>
            <w:tcW w:w="7938" w:type="dxa"/>
            <w:tcBorders>
              <w:left w:val="single" w:sz="4" w:space="0" w:color="000000"/>
              <w:bottom w:val="single" w:sz="4" w:space="0" w:color="000000"/>
            </w:tcBorders>
            <w:shd w:val="clear" w:color="auto" w:fill="FFFFFF"/>
          </w:tcPr>
          <w:p w:rsidR="00496B09" w:rsidRDefault="00496B09" w:rsidP="0005226E">
            <w:pPr>
              <w:shd w:val="clear" w:color="auto" w:fill="FFFFFF"/>
              <w:snapToGrid w:val="0"/>
              <w:jc w:val="both"/>
              <w:rPr>
                <w:sz w:val="28"/>
                <w:szCs w:val="28"/>
              </w:rPr>
            </w:pPr>
            <w:r>
              <w:rPr>
                <w:sz w:val="28"/>
                <w:szCs w:val="28"/>
              </w:rPr>
              <w:t>2.Баскетбол</w:t>
            </w: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496B09" w:rsidRDefault="00B535C7" w:rsidP="00FC1F8E">
            <w:pPr>
              <w:shd w:val="clear" w:color="auto" w:fill="FFFFFF"/>
              <w:snapToGrid w:val="0"/>
              <w:jc w:val="center"/>
              <w:rPr>
                <w:sz w:val="28"/>
                <w:szCs w:val="28"/>
              </w:rPr>
            </w:pPr>
            <w:r>
              <w:rPr>
                <w:sz w:val="28"/>
                <w:szCs w:val="28"/>
              </w:rPr>
              <w:t>32</w:t>
            </w:r>
          </w:p>
        </w:tc>
      </w:tr>
      <w:tr w:rsidR="00496B09" w:rsidTr="004477DF">
        <w:trPr>
          <w:cantSplit/>
          <w:trHeight w:hRule="exact" w:val="360"/>
        </w:trPr>
        <w:tc>
          <w:tcPr>
            <w:tcW w:w="7938" w:type="dxa"/>
            <w:tcBorders>
              <w:left w:val="single" w:sz="4" w:space="0" w:color="000000"/>
              <w:bottom w:val="single" w:sz="4" w:space="0" w:color="000000"/>
            </w:tcBorders>
            <w:shd w:val="clear" w:color="auto" w:fill="FFFFFF"/>
          </w:tcPr>
          <w:p w:rsidR="00496B09" w:rsidRDefault="00496B09" w:rsidP="00FC1F8E">
            <w:pPr>
              <w:shd w:val="clear" w:color="auto" w:fill="FFFFFF"/>
              <w:snapToGrid w:val="0"/>
              <w:jc w:val="both"/>
              <w:rPr>
                <w:sz w:val="28"/>
                <w:szCs w:val="28"/>
              </w:rPr>
            </w:pPr>
            <w:r>
              <w:rPr>
                <w:sz w:val="28"/>
                <w:szCs w:val="28"/>
              </w:rPr>
              <w:t>3. Гимнастика</w:t>
            </w: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496B09" w:rsidRDefault="00B535C7" w:rsidP="00FC1F8E">
            <w:pPr>
              <w:shd w:val="clear" w:color="auto" w:fill="FFFFFF"/>
              <w:snapToGrid w:val="0"/>
              <w:jc w:val="center"/>
              <w:rPr>
                <w:sz w:val="28"/>
                <w:szCs w:val="28"/>
              </w:rPr>
            </w:pPr>
            <w:r>
              <w:rPr>
                <w:sz w:val="28"/>
                <w:szCs w:val="28"/>
              </w:rPr>
              <w:t>32</w:t>
            </w:r>
          </w:p>
        </w:tc>
      </w:tr>
      <w:tr w:rsidR="00496B09" w:rsidTr="004477DF">
        <w:trPr>
          <w:cantSplit/>
          <w:trHeight w:hRule="exact" w:val="370"/>
        </w:trPr>
        <w:tc>
          <w:tcPr>
            <w:tcW w:w="7938" w:type="dxa"/>
            <w:tcBorders>
              <w:left w:val="single" w:sz="4" w:space="0" w:color="000000"/>
              <w:bottom w:val="single" w:sz="4" w:space="0" w:color="000000"/>
            </w:tcBorders>
            <w:shd w:val="clear" w:color="auto" w:fill="FFFFFF"/>
          </w:tcPr>
          <w:p w:rsidR="00496B09" w:rsidRDefault="00496B09" w:rsidP="0005226E">
            <w:pPr>
              <w:shd w:val="clear" w:color="auto" w:fill="FFFFFF"/>
              <w:snapToGrid w:val="0"/>
              <w:jc w:val="both"/>
              <w:rPr>
                <w:sz w:val="28"/>
                <w:szCs w:val="28"/>
              </w:rPr>
            </w:pPr>
            <w:r>
              <w:rPr>
                <w:sz w:val="28"/>
                <w:szCs w:val="28"/>
              </w:rPr>
              <w:t>4. Волейбол</w:t>
            </w: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496B09" w:rsidRDefault="00B535C7" w:rsidP="00FC1F8E">
            <w:pPr>
              <w:shd w:val="clear" w:color="auto" w:fill="FFFFFF"/>
              <w:snapToGrid w:val="0"/>
              <w:jc w:val="center"/>
              <w:rPr>
                <w:sz w:val="28"/>
                <w:szCs w:val="28"/>
              </w:rPr>
            </w:pPr>
            <w:r>
              <w:rPr>
                <w:sz w:val="28"/>
                <w:szCs w:val="28"/>
              </w:rPr>
              <w:t>16</w:t>
            </w:r>
          </w:p>
        </w:tc>
      </w:tr>
      <w:tr w:rsidR="00496B09" w:rsidTr="004477DF">
        <w:trPr>
          <w:cantSplit/>
          <w:trHeight w:hRule="exact" w:val="463"/>
        </w:trPr>
        <w:tc>
          <w:tcPr>
            <w:tcW w:w="7938" w:type="dxa"/>
            <w:tcBorders>
              <w:left w:val="single" w:sz="4" w:space="0" w:color="000000"/>
              <w:bottom w:val="single" w:sz="4" w:space="0" w:color="000000"/>
            </w:tcBorders>
            <w:shd w:val="clear" w:color="auto" w:fill="FFFFFF"/>
          </w:tcPr>
          <w:p w:rsidR="00496B09" w:rsidRDefault="00E67693" w:rsidP="00FC1F8E">
            <w:pPr>
              <w:shd w:val="clear" w:color="auto" w:fill="FFFFFF"/>
              <w:snapToGrid w:val="0"/>
              <w:jc w:val="both"/>
              <w:rPr>
                <w:sz w:val="28"/>
                <w:szCs w:val="28"/>
              </w:rPr>
            </w:pPr>
            <w:r>
              <w:rPr>
                <w:sz w:val="28"/>
                <w:szCs w:val="28"/>
              </w:rPr>
              <w:t>5</w:t>
            </w:r>
            <w:r w:rsidR="00496B09">
              <w:rPr>
                <w:sz w:val="28"/>
                <w:szCs w:val="28"/>
              </w:rPr>
              <w:t>. Виды спорта по выбору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496B09" w:rsidRDefault="00496B09" w:rsidP="00FC1F8E">
            <w:pPr>
              <w:shd w:val="clear" w:color="auto" w:fill="FFFFFF"/>
              <w:snapToGrid w:val="0"/>
              <w:jc w:val="center"/>
              <w:rPr>
                <w:sz w:val="28"/>
                <w:szCs w:val="28"/>
              </w:rPr>
            </w:pPr>
          </w:p>
        </w:tc>
      </w:tr>
      <w:tr w:rsidR="00496B09" w:rsidTr="004477DF">
        <w:trPr>
          <w:trHeight w:hRule="exact" w:val="353"/>
        </w:trPr>
        <w:tc>
          <w:tcPr>
            <w:tcW w:w="7938" w:type="dxa"/>
            <w:tcBorders>
              <w:left w:val="single" w:sz="4" w:space="0" w:color="000000"/>
              <w:bottom w:val="single" w:sz="4" w:space="0" w:color="000000"/>
            </w:tcBorders>
            <w:shd w:val="clear" w:color="auto" w:fill="FFFFFF"/>
          </w:tcPr>
          <w:p w:rsidR="00496B09" w:rsidRDefault="00496B09" w:rsidP="00FC1F8E">
            <w:pPr>
              <w:shd w:val="clear" w:color="auto" w:fill="FFFFFF"/>
              <w:snapToGrid w:val="0"/>
              <w:jc w:val="both"/>
              <w:rPr>
                <w:color w:val="000000"/>
                <w:sz w:val="28"/>
                <w:szCs w:val="28"/>
              </w:rPr>
            </w:pPr>
            <w:r>
              <w:rPr>
                <w:b/>
                <w:color w:val="000000"/>
                <w:sz w:val="28"/>
                <w:szCs w:val="28"/>
              </w:rPr>
              <w:t>Всего</w:t>
            </w: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496B09" w:rsidRDefault="00496B09" w:rsidP="00FC1F8E">
            <w:pPr>
              <w:shd w:val="clear" w:color="auto" w:fill="FFFFFF"/>
              <w:snapToGrid w:val="0"/>
              <w:jc w:val="center"/>
              <w:rPr>
                <w:b/>
                <w:sz w:val="28"/>
                <w:szCs w:val="28"/>
              </w:rPr>
            </w:pPr>
            <w:r>
              <w:rPr>
                <w:b/>
                <w:sz w:val="28"/>
                <w:szCs w:val="28"/>
              </w:rPr>
              <w:t>208</w:t>
            </w:r>
          </w:p>
        </w:tc>
      </w:tr>
    </w:tbl>
    <w:p w:rsidR="00D22BA3" w:rsidRDefault="00D22BA3" w:rsidP="0005226E">
      <w:pPr>
        <w:shd w:val="clear" w:color="auto" w:fill="FFFFFF"/>
        <w:rPr>
          <w:b/>
          <w:color w:val="000000"/>
          <w:sz w:val="28"/>
          <w:szCs w:val="28"/>
        </w:rPr>
      </w:pPr>
    </w:p>
    <w:p w:rsidR="00E67693" w:rsidRDefault="00E67693" w:rsidP="0005226E">
      <w:pPr>
        <w:shd w:val="clear" w:color="auto" w:fill="FFFFFF"/>
        <w:rPr>
          <w:b/>
          <w:color w:val="000000"/>
          <w:sz w:val="28"/>
          <w:szCs w:val="28"/>
        </w:rPr>
      </w:pPr>
    </w:p>
    <w:p w:rsidR="00E67693" w:rsidRDefault="00E67693" w:rsidP="0005226E">
      <w:pPr>
        <w:shd w:val="clear" w:color="auto" w:fill="FFFFFF"/>
        <w:rPr>
          <w:b/>
          <w:color w:val="000000"/>
          <w:sz w:val="28"/>
          <w:szCs w:val="28"/>
        </w:rPr>
      </w:pPr>
    </w:p>
    <w:p w:rsidR="004477DF" w:rsidRDefault="004477DF" w:rsidP="0005226E">
      <w:pPr>
        <w:shd w:val="clear" w:color="auto" w:fill="FFFFFF"/>
        <w:jc w:val="center"/>
        <w:rPr>
          <w:b/>
          <w:bCs/>
          <w:color w:val="000000"/>
          <w:sz w:val="28"/>
          <w:szCs w:val="28"/>
        </w:rPr>
      </w:pPr>
    </w:p>
    <w:p w:rsidR="004477DF" w:rsidRDefault="004477DF" w:rsidP="0005226E">
      <w:pPr>
        <w:shd w:val="clear" w:color="auto" w:fill="FFFFFF"/>
        <w:jc w:val="center"/>
        <w:rPr>
          <w:b/>
          <w:bCs/>
          <w:color w:val="000000"/>
          <w:sz w:val="28"/>
          <w:szCs w:val="28"/>
        </w:rPr>
      </w:pPr>
    </w:p>
    <w:p w:rsidR="004477DF" w:rsidRDefault="004477DF" w:rsidP="0005226E">
      <w:pPr>
        <w:shd w:val="clear" w:color="auto" w:fill="FFFFFF"/>
        <w:jc w:val="center"/>
        <w:rPr>
          <w:b/>
          <w:bCs/>
          <w:color w:val="000000"/>
          <w:sz w:val="28"/>
          <w:szCs w:val="28"/>
        </w:rPr>
      </w:pPr>
    </w:p>
    <w:p w:rsidR="004477DF" w:rsidRDefault="004477DF" w:rsidP="0005226E">
      <w:pPr>
        <w:shd w:val="clear" w:color="auto" w:fill="FFFFFF"/>
        <w:jc w:val="center"/>
        <w:rPr>
          <w:b/>
          <w:bCs/>
          <w:color w:val="000000"/>
          <w:sz w:val="28"/>
          <w:szCs w:val="28"/>
        </w:rPr>
      </w:pPr>
    </w:p>
    <w:p w:rsidR="004477DF" w:rsidRDefault="004477DF" w:rsidP="0005226E">
      <w:pPr>
        <w:shd w:val="clear" w:color="auto" w:fill="FFFFFF"/>
        <w:jc w:val="center"/>
        <w:rPr>
          <w:b/>
          <w:bCs/>
          <w:color w:val="000000"/>
          <w:sz w:val="28"/>
          <w:szCs w:val="28"/>
        </w:rPr>
      </w:pPr>
    </w:p>
    <w:p w:rsidR="004477DF" w:rsidRDefault="004477DF" w:rsidP="0005226E">
      <w:pPr>
        <w:shd w:val="clear" w:color="auto" w:fill="FFFFFF"/>
        <w:jc w:val="center"/>
        <w:rPr>
          <w:b/>
          <w:bCs/>
          <w:color w:val="000000"/>
          <w:sz w:val="28"/>
          <w:szCs w:val="28"/>
        </w:rPr>
      </w:pPr>
    </w:p>
    <w:p w:rsidR="004477DF" w:rsidRDefault="004477DF" w:rsidP="0005226E">
      <w:pPr>
        <w:shd w:val="clear" w:color="auto" w:fill="FFFFFF"/>
        <w:jc w:val="center"/>
        <w:rPr>
          <w:sz w:val="28"/>
          <w:szCs w:val="28"/>
        </w:rPr>
      </w:pPr>
    </w:p>
    <w:p w:rsidR="00B15320" w:rsidRDefault="00B15320" w:rsidP="00B15320">
      <w:pPr>
        <w:jc w:val="center"/>
        <w:rPr>
          <w:b/>
          <w:sz w:val="28"/>
          <w:szCs w:val="28"/>
        </w:rPr>
      </w:pPr>
      <w:r>
        <w:rPr>
          <w:b/>
          <w:sz w:val="28"/>
          <w:szCs w:val="28"/>
        </w:rPr>
        <w:t>Критерии оценивания учебных достижений студентов</w:t>
      </w:r>
    </w:p>
    <w:p w:rsidR="00B15320" w:rsidRDefault="00B15320" w:rsidP="00B15320">
      <w:pPr>
        <w:jc w:val="center"/>
        <w:rPr>
          <w:b/>
          <w:sz w:val="28"/>
          <w:szCs w:val="28"/>
          <w:u w:val="single"/>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2984"/>
        <w:gridCol w:w="4526"/>
      </w:tblGrid>
      <w:tr w:rsidR="002D4526" w:rsidTr="004477DF">
        <w:tc>
          <w:tcPr>
            <w:tcW w:w="3263" w:type="dxa"/>
            <w:tcBorders>
              <w:top w:val="single" w:sz="4" w:space="0" w:color="auto"/>
              <w:left w:val="single" w:sz="4" w:space="0" w:color="auto"/>
              <w:bottom w:val="single" w:sz="4" w:space="0" w:color="auto"/>
              <w:right w:val="single" w:sz="4" w:space="0" w:color="auto"/>
            </w:tcBorders>
            <w:hideMark/>
          </w:tcPr>
          <w:p w:rsidR="00B15320" w:rsidRDefault="00B15320">
            <w:pPr>
              <w:jc w:val="center"/>
              <w:rPr>
                <w:b/>
                <w:sz w:val="28"/>
                <w:szCs w:val="28"/>
                <w:lang w:eastAsia="en-US"/>
              </w:rPr>
            </w:pPr>
            <w:r>
              <w:rPr>
                <w:b/>
                <w:sz w:val="28"/>
                <w:szCs w:val="28"/>
              </w:rPr>
              <w:t>Уровни учебных достижений</w:t>
            </w:r>
          </w:p>
        </w:tc>
        <w:tc>
          <w:tcPr>
            <w:tcW w:w="2984" w:type="dxa"/>
            <w:tcBorders>
              <w:top w:val="single" w:sz="4" w:space="0" w:color="auto"/>
              <w:left w:val="single" w:sz="4" w:space="0" w:color="auto"/>
              <w:bottom w:val="single" w:sz="4" w:space="0" w:color="auto"/>
              <w:right w:val="single" w:sz="4" w:space="0" w:color="auto"/>
            </w:tcBorders>
            <w:hideMark/>
          </w:tcPr>
          <w:p w:rsidR="00B15320" w:rsidRDefault="00B15320">
            <w:pPr>
              <w:jc w:val="center"/>
              <w:rPr>
                <w:b/>
                <w:sz w:val="28"/>
                <w:szCs w:val="28"/>
                <w:lang w:eastAsia="en-US"/>
              </w:rPr>
            </w:pPr>
            <w:r>
              <w:rPr>
                <w:b/>
                <w:sz w:val="28"/>
                <w:szCs w:val="28"/>
              </w:rPr>
              <w:t>Баллы</w:t>
            </w:r>
          </w:p>
        </w:tc>
        <w:tc>
          <w:tcPr>
            <w:tcW w:w="4526" w:type="dxa"/>
            <w:tcBorders>
              <w:top w:val="single" w:sz="4" w:space="0" w:color="auto"/>
              <w:left w:val="single" w:sz="4" w:space="0" w:color="auto"/>
              <w:bottom w:val="single" w:sz="4" w:space="0" w:color="auto"/>
              <w:right w:val="single" w:sz="4" w:space="0" w:color="auto"/>
            </w:tcBorders>
            <w:hideMark/>
          </w:tcPr>
          <w:p w:rsidR="00B15320" w:rsidRDefault="00B15320">
            <w:pPr>
              <w:jc w:val="center"/>
              <w:rPr>
                <w:b/>
                <w:sz w:val="28"/>
                <w:szCs w:val="28"/>
                <w:lang w:eastAsia="en-US"/>
              </w:rPr>
            </w:pPr>
            <w:r>
              <w:rPr>
                <w:b/>
                <w:sz w:val="28"/>
                <w:szCs w:val="28"/>
              </w:rPr>
              <w:t>Критерии оценивания</w:t>
            </w:r>
          </w:p>
        </w:tc>
      </w:tr>
      <w:tr w:rsidR="002D4526" w:rsidTr="004477DF">
        <w:tc>
          <w:tcPr>
            <w:tcW w:w="3263" w:type="dxa"/>
            <w:tcBorders>
              <w:top w:val="single" w:sz="4" w:space="0" w:color="auto"/>
              <w:left w:val="single" w:sz="4" w:space="0" w:color="auto"/>
              <w:bottom w:val="single" w:sz="4" w:space="0" w:color="auto"/>
              <w:right w:val="single" w:sz="4" w:space="0" w:color="auto"/>
            </w:tcBorders>
          </w:tcPr>
          <w:p w:rsidR="00B15320" w:rsidRDefault="00B15320">
            <w:pPr>
              <w:rPr>
                <w:sz w:val="28"/>
                <w:szCs w:val="28"/>
                <w:lang w:eastAsia="en-US"/>
              </w:rPr>
            </w:pPr>
          </w:p>
          <w:p w:rsidR="00B15320" w:rsidRDefault="00B15320">
            <w:pPr>
              <w:jc w:val="center"/>
              <w:rPr>
                <w:sz w:val="28"/>
                <w:szCs w:val="28"/>
              </w:rPr>
            </w:pPr>
            <w:r>
              <w:rPr>
                <w:sz w:val="28"/>
                <w:szCs w:val="28"/>
              </w:rPr>
              <w:t>І</w:t>
            </w:r>
          </w:p>
          <w:p w:rsidR="00B15320" w:rsidRDefault="00B15320">
            <w:pPr>
              <w:jc w:val="center"/>
              <w:rPr>
                <w:sz w:val="28"/>
                <w:szCs w:val="28"/>
                <w:lang w:eastAsia="en-US"/>
              </w:rPr>
            </w:pPr>
            <w:r>
              <w:rPr>
                <w:sz w:val="28"/>
                <w:szCs w:val="28"/>
              </w:rPr>
              <w:t>Критичный</w:t>
            </w:r>
          </w:p>
        </w:tc>
        <w:tc>
          <w:tcPr>
            <w:tcW w:w="2984" w:type="dxa"/>
            <w:tcBorders>
              <w:top w:val="single" w:sz="4" w:space="0" w:color="auto"/>
              <w:left w:val="single" w:sz="4" w:space="0" w:color="auto"/>
              <w:bottom w:val="single" w:sz="4" w:space="0" w:color="auto"/>
              <w:right w:val="single" w:sz="4" w:space="0" w:color="auto"/>
            </w:tcBorders>
          </w:tcPr>
          <w:p w:rsidR="00B15320" w:rsidRDefault="00B15320">
            <w:pPr>
              <w:jc w:val="center"/>
              <w:rPr>
                <w:sz w:val="28"/>
                <w:szCs w:val="28"/>
                <w:lang w:eastAsia="en-US"/>
              </w:rPr>
            </w:pPr>
          </w:p>
          <w:p w:rsidR="00B15320" w:rsidRDefault="00B15320">
            <w:pPr>
              <w:rPr>
                <w:sz w:val="28"/>
                <w:szCs w:val="28"/>
              </w:rPr>
            </w:pPr>
          </w:p>
          <w:p w:rsidR="00B15320" w:rsidRDefault="00B15320">
            <w:pPr>
              <w:jc w:val="center"/>
              <w:rPr>
                <w:sz w:val="28"/>
                <w:szCs w:val="28"/>
                <w:lang w:eastAsia="en-US"/>
              </w:rPr>
            </w:pPr>
            <w:r>
              <w:rPr>
                <w:sz w:val="28"/>
                <w:szCs w:val="28"/>
              </w:rPr>
              <w:t>1 балл (критично)</w:t>
            </w:r>
          </w:p>
        </w:tc>
        <w:tc>
          <w:tcPr>
            <w:tcW w:w="4526" w:type="dxa"/>
            <w:tcBorders>
              <w:top w:val="single" w:sz="4" w:space="0" w:color="auto"/>
              <w:left w:val="single" w:sz="4" w:space="0" w:color="auto"/>
              <w:bottom w:val="single" w:sz="4" w:space="0" w:color="auto"/>
              <w:right w:val="single" w:sz="4" w:space="0" w:color="auto"/>
            </w:tcBorders>
          </w:tcPr>
          <w:p w:rsidR="00B15320" w:rsidRDefault="00B15320">
            <w:pPr>
              <w:jc w:val="both"/>
              <w:rPr>
                <w:sz w:val="28"/>
                <w:szCs w:val="28"/>
                <w:lang w:eastAsia="en-US"/>
              </w:rPr>
            </w:pPr>
            <w:r>
              <w:rPr>
                <w:sz w:val="28"/>
                <w:szCs w:val="28"/>
              </w:rPr>
              <w:t>Студент проявляет пассивность. Не справляется с практическими заданиями.</w:t>
            </w:r>
          </w:p>
          <w:p w:rsidR="00B15320" w:rsidRDefault="00B15320">
            <w:pPr>
              <w:jc w:val="both"/>
              <w:rPr>
                <w:sz w:val="28"/>
                <w:szCs w:val="28"/>
                <w:lang w:eastAsia="en-US"/>
              </w:rPr>
            </w:pPr>
          </w:p>
        </w:tc>
      </w:tr>
      <w:tr w:rsidR="002D4526" w:rsidTr="004477DF">
        <w:tc>
          <w:tcPr>
            <w:tcW w:w="3263" w:type="dxa"/>
            <w:tcBorders>
              <w:top w:val="single" w:sz="4" w:space="0" w:color="auto"/>
              <w:left w:val="single" w:sz="4" w:space="0" w:color="auto"/>
              <w:bottom w:val="single" w:sz="4" w:space="0" w:color="auto"/>
              <w:right w:val="single" w:sz="4" w:space="0" w:color="auto"/>
            </w:tcBorders>
          </w:tcPr>
          <w:p w:rsidR="00B15320" w:rsidRDefault="00B15320">
            <w:pPr>
              <w:jc w:val="center"/>
              <w:rPr>
                <w:sz w:val="28"/>
                <w:szCs w:val="28"/>
                <w:lang w:eastAsia="en-US"/>
              </w:rPr>
            </w:pPr>
          </w:p>
          <w:p w:rsidR="00B15320" w:rsidRDefault="00B15320">
            <w:pPr>
              <w:jc w:val="center"/>
              <w:rPr>
                <w:sz w:val="28"/>
                <w:szCs w:val="28"/>
              </w:rPr>
            </w:pPr>
          </w:p>
          <w:p w:rsidR="00B15320" w:rsidRDefault="00B15320">
            <w:pPr>
              <w:rPr>
                <w:sz w:val="28"/>
                <w:szCs w:val="28"/>
              </w:rPr>
            </w:pPr>
          </w:p>
          <w:p w:rsidR="00B15320" w:rsidRDefault="00B15320">
            <w:pPr>
              <w:jc w:val="center"/>
              <w:rPr>
                <w:sz w:val="28"/>
                <w:szCs w:val="28"/>
              </w:rPr>
            </w:pPr>
            <w:r>
              <w:rPr>
                <w:sz w:val="28"/>
                <w:szCs w:val="28"/>
              </w:rPr>
              <w:t>ІІ</w:t>
            </w:r>
          </w:p>
          <w:p w:rsidR="00B15320" w:rsidRDefault="00B15320">
            <w:pPr>
              <w:jc w:val="center"/>
              <w:rPr>
                <w:sz w:val="28"/>
                <w:szCs w:val="28"/>
                <w:lang w:eastAsia="en-US"/>
              </w:rPr>
            </w:pPr>
            <w:r>
              <w:rPr>
                <w:sz w:val="28"/>
                <w:szCs w:val="28"/>
              </w:rPr>
              <w:t>Начальный</w:t>
            </w:r>
          </w:p>
        </w:tc>
        <w:tc>
          <w:tcPr>
            <w:tcW w:w="2984" w:type="dxa"/>
            <w:tcBorders>
              <w:top w:val="single" w:sz="4" w:space="0" w:color="auto"/>
              <w:left w:val="single" w:sz="4" w:space="0" w:color="auto"/>
              <w:bottom w:val="single" w:sz="4" w:space="0" w:color="auto"/>
              <w:right w:val="single" w:sz="4" w:space="0" w:color="auto"/>
            </w:tcBorders>
          </w:tcPr>
          <w:p w:rsidR="00B15320" w:rsidRDefault="00B15320">
            <w:pPr>
              <w:jc w:val="center"/>
              <w:rPr>
                <w:sz w:val="28"/>
                <w:szCs w:val="28"/>
                <w:lang w:eastAsia="en-US"/>
              </w:rPr>
            </w:pPr>
          </w:p>
          <w:p w:rsidR="00B15320" w:rsidRDefault="00B15320">
            <w:pPr>
              <w:jc w:val="center"/>
              <w:rPr>
                <w:sz w:val="28"/>
                <w:szCs w:val="28"/>
              </w:rPr>
            </w:pPr>
          </w:p>
          <w:p w:rsidR="00B15320" w:rsidRDefault="00B15320">
            <w:pPr>
              <w:rPr>
                <w:sz w:val="28"/>
                <w:szCs w:val="28"/>
              </w:rPr>
            </w:pPr>
          </w:p>
          <w:p w:rsidR="00B15320" w:rsidRDefault="00B15320">
            <w:pPr>
              <w:jc w:val="center"/>
              <w:rPr>
                <w:sz w:val="28"/>
                <w:szCs w:val="28"/>
                <w:lang w:eastAsia="en-US"/>
              </w:rPr>
            </w:pPr>
            <w:r>
              <w:rPr>
                <w:sz w:val="28"/>
                <w:szCs w:val="28"/>
              </w:rPr>
              <w:t>2 балла (неудовлетворительно)</w:t>
            </w:r>
          </w:p>
        </w:tc>
        <w:tc>
          <w:tcPr>
            <w:tcW w:w="4526" w:type="dxa"/>
            <w:tcBorders>
              <w:top w:val="single" w:sz="4" w:space="0" w:color="auto"/>
              <w:left w:val="single" w:sz="4" w:space="0" w:color="auto"/>
              <w:bottom w:val="single" w:sz="4" w:space="0" w:color="auto"/>
              <w:right w:val="single" w:sz="4" w:space="0" w:color="auto"/>
            </w:tcBorders>
            <w:hideMark/>
          </w:tcPr>
          <w:p w:rsidR="00B15320" w:rsidRDefault="00B15320" w:rsidP="002D4526">
            <w:pPr>
              <w:jc w:val="both"/>
              <w:rPr>
                <w:sz w:val="28"/>
                <w:szCs w:val="28"/>
                <w:lang w:eastAsia="en-US"/>
              </w:rPr>
            </w:pPr>
            <w:r>
              <w:rPr>
                <w:sz w:val="28"/>
                <w:szCs w:val="28"/>
              </w:rPr>
              <w:t xml:space="preserve">Студент владеет материалом </w:t>
            </w:r>
            <w:r w:rsidR="002D4526">
              <w:rPr>
                <w:sz w:val="28"/>
                <w:szCs w:val="28"/>
              </w:rPr>
              <w:t>на элементарном уровне усвоения</w:t>
            </w:r>
            <w:r>
              <w:rPr>
                <w:sz w:val="28"/>
                <w:szCs w:val="28"/>
              </w:rPr>
              <w:t xml:space="preserve">. Во время </w:t>
            </w:r>
            <w:r w:rsidR="002D4526">
              <w:rPr>
                <w:sz w:val="28"/>
                <w:szCs w:val="28"/>
              </w:rPr>
              <w:t xml:space="preserve">теоретических </w:t>
            </w:r>
            <w:r>
              <w:rPr>
                <w:sz w:val="28"/>
                <w:szCs w:val="28"/>
              </w:rPr>
              <w:t>ответов</w:t>
            </w:r>
            <w:r w:rsidR="002D4526">
              <w:rPr>
                <w:sz w:val="28"/>
                <w:szCs w:val="28"/>
              </w:rPr>
              <w:t xml:space="preserve"> и практического показа</w:t>
            </w:r>
            <w:r>
              <w:rPr>
                <w:sz w:val="28"/>
                <w:szCs w:val="28"/>
              </w:rPr>
              <w:t xml:space="preserve"> допускает существенные ошибки, которые не может исправить самостоятельно.</w:t>
            </w:r>
          </w:p>
        </w:tc>
      </w:tr>
      <w:tr w:rsidR="002D4526" w:rsidTr="004477DF">
        <w:tc>
          <w:tcPr>
            <w:tcW w:w="3263" w:type="dxa"/>
            <w:tcBorders>
              <w:top w:val="single" w:sz="4" w:space="0" w:color="auto"/>
              <w:left w:val="single" w:sz="4" w:space="0" w:color="auto"/>
              <w:bottom w:val="single" w:sz="4" w:space="0" w:color="auto"/>
              <w:right w:val="single" w:sz="4" w:space="0" w:color="auto"/>
            </w:tcBorders>
          </w:tcPr>
          <w:p w:rsidR="00B15320" w:rsidRDefault="00B15320">
            <w:pPr>
              <w:jc w:val="center"/>
              <w:rPr>
                <w:sz w:val="28"/>
                <w:szCs w:val="28"/>
                <w:lang w:eastAsia="en-US"/>
              </w:rPr>
            </w:pPr>
          </w:p>
          <w:p w:rsidR="00B15320" w:rsidRDefault="00B15320">
            <w:pPr>
              <w:rPr>
                <w:sz w:val="28"/>
                <w:szCs w:val="28"/>
              </w:rPr>
            </w:pPr>
          </w:p>
          <w:p w:rsidR="00B15320" w:rsidRDefault="00B15320">
            <w:pPr>
              <w:jc w:val="center"/>
              <w:rPr>
                <w:sz w:val="28"/>
                <w:szCs w:val="28"/>
              </w:rPr>
            </w:pPr>
            <w:r>
              <w:rPr>
                <w:sz w:val="28"/>
                <w:szCs w:val="28"/>
              </w:rPr>
              <w:t>ІІІ</w:t>
            </w:r>
          </w:p>
          <w:p w:rsidR="00B15320" w:rsidRDefault="00B15320">
            <w:pPr>
              <w:jc w:val="center"/>
              <w:rPr>
                <w:sz w:val="28"/>
                <w:szCs w:val="28"/>
                <w:lang w:eastAsia="en-US"/>
              </w:rPr>
            </w:pPr>
            <w:r>
              <w:rPr>
                <w:sz w:val="28"/>
                <w:szCs w:val="28"/>
              </w:rPr>
              <w:t>Средний</w:t>
            </w:r>
          </w:p>
        </w:tc>
        <w:tc>
          <w:tcPr>
            <w:tcW w:w="2984" w:type="dxa"/>
            <w:tcBorders>
              <w:top w:val="single" w:sz="4" w:space="0" w:color="auto"/>
              <w:left w:val="single" w:sz="4" w:space="0" w:color="auto"/>
              <w:bottom w:val="single" w:sz="4" w:space="0" w:color="auto"/>
              <w:right w:val="single" w:sz="4" w:space="0" w:color="auto"/>
            </w:tcBorders>
          </w:tcPr>
          <w:p w:rsidR="00B15320" w:rsidRDefault="00B15320">
            <w:pPr>
              <w:jc w:val="center"/>
              <w:rPr>
                <w:sz w:val="28"/>
                <w:szCs w:val="28"/>
                <w:lang w:eastAsia="en-US"/>
              </w:rPr>
            </w:pPr>
          </w:p>
          <w:p w:rsidR="00B15320" w:rsidRDefault="00B15320">
            <w:pPr>
              <w:rPr>
                <w:sz w:val="28"/>
                <w:szCs w:val="28"/>
              </w:rPr>
            </w:pPr>
          </w:p>
          <w:p w:rsidR="00B15320" w:rsidRDefault="00B15320">
            <w:pPr>
              <w:jc w:val="center"/>
              <w:rPr>
                <w:sz w:val="28"/>
                <w:szCs w:val="28"/>
              </w:rPr>
            </w:pPr>
            <w:r>
              <w:rPr>
                <w:sz w:val="28"/>
                <w:szCs w:val="28"/>
              </w:rPr>
              <w:t>3 балла (удовлетворительно)</w:t>
            </w:r>
          </w:p>
          <w:p w:rsidR="00B15320" w:rsidRDefault="00B15320">
            <w:pPr>
              <w:jc w:val="center"/>
              <w:rPr>
                <w:sz w:val="28"/>
                <w:szCs w:val="28"/>
                <w:lang w:eastAsia="en-US"/>
              </w:rPr>
            </w:pPr>
          </w:p>
        </w:tc>
        <w:tc>
          <w:tcPr>
            <w:tcW w:w="4526" w:type="dxa"/>
            <w:tcBorders>
              <w:top w:val="single" w:sz="4" w:space="0" w:color="auto"/>
              <w:left w:val="single" w:sz="4" w:space="0" w:color="auto"/>
              <w:bottom w:val="single" w:sz="4" w:space="0" w:color="auto"/>
              <w:right w:val="single" w:sz="4" w:space="0" w:color="auto"/>
            </w:tcBorders>
            <w:hideMark/>
          </w:tcPr>
          <w:p w:rsidR="00B15320" w:rsidRDefault="00B15320" w:rsidP="002D4526">
            <w:pPr>
              <w:jc w:val="both"/>
              <w:rPr>
                <w:sz w:val="28"/>
                <w:szCs w:val="28"/>
                <w:lang w:eastAsia="en-US"/>
              </w:rPr>
            </w:pPr>
            <w:r>
              <w:rPr>
                <w:spacing w:val="-8"/>
                <w:w w:val="101"/>
                <w:sz w:val="28"/>
                <w:szCs w:val="28"/>
              </w:rPr>
              <w:t>Студент в целом самостоятельно воспроизводит основной учебный материал. Владеет основными понятиями</w:t>
            </w:r>
            <w:r w:rsidR="002D4526">
              <w:rPr>
                <w:spacing w:val="-8"/>
                <w:w w:val="101"/>
                <w:sz w:val="28"/>
                <w:szCs w:val="28"/>
              </w:rPr>
              <w:t>, элементами техники</w:t>
            </w:r>
            <w:r>
              <w:rPr>
                <w:spacing w:val="-8"/>
                <w:w w:val="101"/>
                <w:sz w:val="28"/>
                <w:szCs w:val="28"/>
              </w:rPr>
              <w:t xml:space="preserve"> по темам. </w:t>
            </w:r>
            <w:r w:rsidR="002D4526">
              <w:rPr>
                <w:spacing w:val="-8"/>
                <w:w w:val="101"/>
                <w:sz w:val="28"/>
                <w:szCs w:val="28"/>
              </w:rPr>
              <w:t xml:space="preserve">Однако </w:t>
            </w:r>
            <w:r>
              <w:rPr>
                <w:spacing w:val="-8"/>
                <w:w w:val="101"/>
                <w:sz w:val="28"/>
                <w:szCs w:val="28"/>
              </w:rPr>
              <w:t>допускает ошибки, которые  частично не может исправить самостоятельно.</w:t>
            </w:r>
          </w:p>
        </w:tc>
      </w:tr>
      <w:tr w:rsidR="002D4526" w:rsidTr="004477DF">
        <w:tc>
          <w:tcPr>
            <w:tcW w:w="3263" w:type="dxa"/>
            <w:tcBorders>
              <w:top w:val="single" w:sz="4" w:space="0" w:color="auto"/>
              <w:left w:val="single" w:sz="4" w:space="0" w:color="auto"/>
              <w:bottom w:val="single" w:sz="4" w:space="0" w:color="auto"/>
              <w:right w:val="single" w:sz="4" w:space="0" w:color="auto"/>
            </w:tcBorders>
          </w:tcPr>
          <w:p w:rsidR="00B15320" w:rsidRDefault="00B15320">
            <w:pPr>
              <w:jc w:val="center"/>
              <w:rPr>
                <w:sz w:val="28"/>
                <w:szCs w:val="28"/>
                <w:lang w:eastAsia="en-US"/>
              </w:rPr>
            </w:pPr>
          </w:p>
          <w:p w:rsidR="00B15320" w:rsidRDefault="00B15320">
            <w:pPr>
              <w:jc w:val="center"/>
              <w:rPr>
                <w:sz w:val="28"/>
                <w:szCs w:val="28"/>
              </w:rPr>
            </w:pPr>
          </w:p>
          <w:p w:rsidR="00B15320" w:rsidRDefault="00B15320">
            <w:pPr>
              <w:jc w:val="center"/>
              <w:rPr>
                <w:sz w:val="28"/>
                <w:szCs w:val="28"/>
              </w:rPr>
            </w:pPr>
          </w:p>
          <w:p w:rsidR="00B15320" w:rsidRDefault="00B15320">
            <w:pPr>
              <w:jc w:val="center"/>
              <w:rPr>
                <w:sz w:val="28"/>
                <w:szCs w:val="28"/>
              </w:rPr>
            </w:pPr>
          </w:p>
          <w:p w:rsidR="00B15320" w:rsidRDefault="00B15320">
            <w:pPr>
              <w:jc w:val="center"/>
              <w:rPr>
                <w:sz w:val="28"/>
                <w:szCs w:val="28"/>
              </w:rPr>
            </w:pPr>
          </w:p>
          <w:p w:rsidR="00B15320" w:rsidRDefault="00B15320">
            <w:pPr>
              <w:jc w:val="center"/>
              <w:rPr>
                <w:sz w:val="28"/>
                <w:szCs w:val="28"/>
              </w:rPr>
            </w:pPr>
            <w:r>
              <w:rPr>
                <w:sz w:val="28"/>
                <w:szCs w:val="28"/>
              </w:rPr>
              <w:t>IV</w:t>
            </w:r>
          </w:p>
          <w:p w:rsidR="00B15320" w:rsidRDefault="00B15320">
            <w:pPr>
              <w:jc w:val="center"/>
              <w:rPr>
                <w:sz w:val="28"/>
                <w:szCs w:val="28"/>
                <w:lang w:eastAsia="en-US"/>
              </w:rPr>
            </w:pPr>
            <w:r>
              <w:rPr>
                <w:sz w:val="28"/>
                <w:szCs w:val="28"/>
              </w:rPr>
              <w:t>Достаточный</w:t>
            </w:r>
          </w:p>
        </w:tc>
        <w:tc>
          <w:tcPr>
            <w:tcW w:w="2984" w:type="dxa"/>
            <w:tcBorders>
              <w:top w:val="single" w:sz="4" w:space="0" w:color="auto"/>
              <w:left w:val="single" w:sz="4" w:space="0" w:color="auto"/>
              <w:bottom w:val="single" w:sz="4" w:space="0" w:color="auto"/>
              <w:right w:val="single" w:sz="4" w:space="0" w:color="auto"/>
            </w:tcBorders>
          </w:tcPr>
          <w:p w:rsidR="00B15320" w:rsidRDefault="00B15320">
            <w:pPr>
              <w:jc w:val="center"/>
              <w:rPr>
                <w:sz w:val="28"/>
                <w:szCs w:val="28"/>
                <w:lang w:eastAsia="en-US"/>
              </w:rPr>
            </w:pPr>
          </w:p>
          <w:p w:rsidR="00B15320" w:rsidRDefault="00B15320">
            <w:pPr>
              <w:jc w:val="center"/>
              <w:rPr>
                <w:sz w:val="28"/>
                <w:szCs w:val="28"/>
              </w:rPr>
            </w:pPr>
          </w:p>
          <w:p w:rsidR="00B15320" w:rsidRDefault="00B15320">
            <w:pPr>
              <w:jc w:val="center"/>
              <w:rPr>
                <w:sz w:val="28"/>
                <w:szCs w:val="28"/>
              </w:rPr>
            </w:pPr>
          </w:p>
          <w:p w:rsidR="00B15320" w:rsidRDefault="00B15320">
            <w:pPr>
              <w:jc w:val="center"/>
              <w:rPr>
                <w:sz w:val="28"/>
                <w:szCs w:val="28"/>
              </w:rPr>
            </w:pPr>
          </w:p>
          <w:p w:rsidR="00B15320" w:rsidRDefault="00B15320">
            <w:pPr>
              <w:jc w:val="center"/>
              <w:rPr>
                <w:sz w:val="28"/>
                <w:szCs w:val="28"/>
              </w:rPr>
            </w:pPr>
          </w:p>
          <w:p w:rsidR="00B15320" w:rsidRDefault="00B15320">
            <w:pPr>
              <w:jc w:val="center"/>
              <w:rPr>
                <w:sz w:val="28"/>
                <w:szCs w:val="28"/>
                <w:lang w:eastAsia="en-US"/>
              </w:rPr>
            </w:pPr>
            <w:r>
              <w:rPr>
                <w:sz w:val="28"/>
                <w:szCs w:val="28"/>
              </w:rPr>
              <w:t>4 балла (хорошо)</w:t>
            </w:r>
          </w:p>
        </w:tc>
        <w:tc>
          <w:tcPr>
            <w:tcW w:w="4526" w:type="dxa"/>
            <w:tcBorders>
              <w:top w:val="single" w:sz="4" w:space="0" w:color="auto"/>
              <w:left w:val="single" w:sz="4" w:space="0" w:color="auto"/>
              <w:bottom w:val="single" w:sz="4" w:space="0" w:color="auto"/>
              <w:right w:val="single" w:sz="4" w:space="0" w:color="auto"/>
            </w:tcBorders>
            <w:hideMark/>
          </w:tcPr>
          <w:p w:rsidR="00B15320" w:rsidRDefault="00B15320" w:rsidP="002D4526">
            <w:pPr>
              <w:jc w:val="both"/>
              <w:rPr>
                <w:sz w:val="28"/>
                <w:szCs w:val="28"/>
                <w:lang w:eastAsia="en-US"/>
              </w:rPr>
            </w:pPr>
            <w:r>
              <w:rPr>
                <w:spacing w:val="-7"/>
                <w:sz w:val="28"/>
                <w:szCs w:val="28"/>
              </w:rPr>
              <w:t>Студент самостоятельно с пониманием воспроизводит учебный материал</w:t>
            </w:r>
            <w:r>
              <w:rPr>
                <w:sz w:val="28"/>
                <w:szCs w:val="28"/>
              </w:rPr>
              <w:t>,</w:t>
            </w:r>
            <w:r w:rsidR="002D4526">
              <w:rPr>
                <w:sz w:val="28"/>
                <w:szCs w:val="28"/>
              </w:rPr>
              <w:t xml:space="preserve"> умеет</w:t>
            </w:r>
            <w:r>
              <w:rPr>
                <w:sz w:val="28"/>
                <w:szCs w:val="28"/>
              </w:rPr>
              <w:t xml:space="preserve"> в целом применить на практике, контролировать свою деятельность, исправлять ошибки </w:t>
            </w:r>
            <w:r w:rsidR="002D4526">
              <w:rPr>
                <w:sz w:val="28"/>
                <w:szCs w:val="28"/>
              </w:rPr>
              <w:t>под руководством преподавателя</w:t>
            </w:r>
            <w:r>
              <w:rPr>
                <w:spacing w:val="-7"/>
                <w:sz w:val="28"/>
                <w:szCs w:val="28"/>
              </w:rPr>
              <w:t>. Допускает неточности, которые может самостоятельно исправить.</w:t>
            </w:r>
          </w:p>
        </w:tc>
      </w:tr>
      <w:tr w:rsidR="002D4526" w:rsidTr="004477DF">
        <w:tc>
          <w:tcPr>
            <w:tcW w:w="3263" w:type="dxa"/>
            <w:tcBorders>
              <w:top w:val="single" w:sz="4" w:space="0" w:color="auto"/>
              <w:left w:val="single" w:sz="4" w:space="0" w:color="auto"/>
              <w:bottom w:val="single" w:sz="4" w:space="0" w:color="auto"/>
              <w:right w:val="single" w:sz="4" w:space="0" w:color="auto"/>
            </w:tcBorders>
          </w:tcPr>
          <w:p w:rsidR="00B15320" w:rsidRDefault="00B15320">
            <w:pPr>
              <w:jc w:val="center"/>
              <w:rPr>
                <w:sz w:val="28"/>
                <w:szCs w:val="28"/>
                <w:lang w:eastAsia="en-US"/>
              </w:rPr>
            </w:pPr>
          </w:p>
          <w:p w:rsidR="00B15320" w:rsidRDefault="00B15320">
            <w:pPr>
              <w:jc w:val="center"/>
              <w:rPr>
                <w:sz w:val="28"/>
                <w:szCs w:val="28"/>
              </w:rPr>
            </w:pPr>
          </w:p>
          <w:p w:rsidR="00B15320" w:rsidRDefault="00B15320">
            <w:pPr>
              <w:rPr>
                <w:sz w:val="28"/>
                <w:szCs w:val="28"/>
              </w:rPr>
            </w:pPr>
          </w:p>
          <w:p w:rsidR="00B15320" w:rsidRDefault="00B15320">
            <w:pPr>
              <w:jc w:val="center"/>
              <w:rPr>
                <w:sz w:val="28"/>
                <w:szCs w:val="28"/>
              </w:rPr>
            </w:pPr>
          </w:p>
          <w:p w:rsidR="00B15320" w:rsidRDefault="00B15320">
            <w:pPr>
              <w:jc w:val="center"/>
              <w:rPr>
                <w:sz w:val="28"/>
                <w:szCs w:val="28"/>
              </w:rPr>
            </w:pPr>
            <w:r>
              <w:rPr>
                <w:sz w:val="28"/>
                <w:szCs w:val="28"/>
              </w:rPr>
              <w:t>V</w:t>
            </w:r>
          </w:p>
          <w:p w:rsidR="00B15320" w:rsidRDefault="00B15320">
            <w:pPr>
              <w:jc w:val="center"/>
              <w:rPr>
                <w:sz w:val="28"/>
                <w:szCs w:val="28"/>
                <w:lang w:eastAsia="en-US"/>
              </w:rPr>
            </w:pPr>
            <w:r>
              <w:rPr>
                <w:sz w:val="28"/>
                <w:szCs w:val="28"/>
              </w:rPr>
              <w:t>Высокий</w:t>
            </w:r>
          </w:p>
        </w:tc>
        <w:tc>
          <w:tcPr>
            <w:tcW w:w="2984" w:type="dxa"/>
            <w:tcBorders>
              <w:top w:val="single" w:sz="4" w:space="0" w:color="auto"/>
              <w:left w:val="single" w:sz="4" w:space="0" w:color="auto"/>
              <w:bottom w:val="single" w:sz="4" w:space="0" w:color="auto"/>
              <w:right w:val="single" w:sz="4" w:space="0" w:color="auto"/>
            </w:tcBorders>
          </w:tcPr>
          <w:p w:rsidR="00B15320" w:rsidRDefault="00B15320">
            <w:pPr>
              <w:jc w:val="center"/>
              <w:rPr>
                <w:sz w:val="28"/>
                <w:szCs w:val="28"/>
                <w:lang w:eastAsia="en-US"/>
              </w:rPr>
            </w:pPr>
          </w:p>
          <w:p w:rsidR="00B15320" w:rsidRDefault="00B15320">
            <w:pPr>
              <w:jc w:val="center"/>
              <w:rPr>
                <w:sz w:val="28"/>
                <w:szCs w:val="28"/>
              </w:rPr>
            </w:pPr>
          </w:p>
          <w:p w:rsidR="00B15320" w:rsidRDefault="00B15320">
            <w:pPr>
              <w:rPr>
                <w:sz w:val="28"/>
                <w:szCs w:val="28"/>
              </w:rPr>
            </w:pPr>
          </w:p>
          <w:p w:rsidR="00B15320" w:rsidRDefault="00B15320">
            <w:pPr>
              <w:jc w:val="center"/>
              <w:rPr>
                <w:sz w:val="28"/>
                <w:szCs w:val="28"/>
              </w:rPr>
            </w:pPr>
          </w:p>
          <w:p w:rsidR="00B15320" w:rsidRDefault="00B15320">
            <w:pPr>
              <w:jc w:val="center"/>
              <w:rPr>
                <w:sz w:val="28"/>
                <w:szCs w:val="28"/>
                <w:lang w:eastAsia="en-US"/>
              </w:rPr>
            </w:pPr>
            <w:r>
              <w:rPr>
                <w:sz w:val="28"/>
                <w:szCs w:val="28"/>
              </w:rPr>
              <w:t>5 баллов (отлично)</w:t>
            </w:r>
          </w:p>
        </w:tc>
        <w:tc>
          <w:tcPr>
            <w:tcW w:w="4526" w:type="dxa"/>
            <w:tcBorders>
              <w:top w:val="single" w:sz="4" w:space="0" w:color="auto"/>
              <w:left w:val="single" w:sz="4" w:space="0" w:color="auto"/>
              <w:bottom w:val="single" w:sz="4" w:space="0" w:color="auto"/>
              <w:right w:val="single" w:sz="4" w:space="0" w:color="auto"/>
            </w:tcBorders>
            <w:hideMark/>
          </w:tcPr>
          <w:p w:rsidR="00B15320" w:rsidRDefault="00B15320" w:rsidP="000C6856">
            <w:pPr>
              <w:jc w:val="both"/>
              <w:rPr>
                <w:sz w:val="28"/>
                <w:szCs w:val="28"/>
                <w:lang w:eastAsia="en-US"/>
              </w:rPr>
            </w:pPr>
            <w:r>
              <w:rPr>
                <w:spacing w:val="-1"/>
                <w:sz w:val="28"/>
                <w:szCs w:val="28"/>
              </w:rPr>
              <w:t>Студент усваивает информацию в большем объёме, чем предусмотрено</w:t>
            </w:r>
            <w:r w:rsidR="002D4526">
              <w:rPr>
                <w:spacing w:val="-1"/>
                <w:sz w:val="28"/>
                <w:szCs w:val="28"/>
              </w:rPr>
              <w:t xml:space="preserve"> программой. Владеет глубокими   знаниями учебного материала. Ответы полные, логичные,</w:t>
            </w:r>
            <w:r>
              <w:rPr>
                <w:spacing w:val="-1"/>
                <w:sz w:val="28"/>
                <w:szCs w:val="28"/>
              </w:rPr>
              <w:t xml:space="preserve"> использует межпредметные связи. Проявляет интерес к </w:t>
            </w:r>
            <w:r w:rsidR="002D4526">
              <w:rPr>
                <w:spacing w:val="-1"/>
                <w:sz w:val="28"/>
                <w:szCs w:val="28"/>
              </w:rPr>
              <w:t>занятия</w:t>
            </w:r>
            <w:r w:rsidR="000C6856">
              <w:rPr>
                <w:spacing w:val="-1"/>
                <w:sz w:val="28"/>
                <w:szCs w:val="28"/>
              </w:rPr>
              <w:t>м</w:t>
            </w:r>
            <w:r w:rsidR="002D4526">
              <w:rPr>
                <w:spacing w:val="-1"/>
                <w:sz w:val="28"/>
                <w:szCs w:val="28"/>
              </w:rPr>
              <w:t xml:space="preserve"> по физической культуре, зани</w:t>
            </w:r>
            <w:r w:rsidR="000C6856">
              <w:rPr>
                <w:spacing w:val="-1"/>
                <w:sz w:val="28"/>
                <w:szCs w:val="28"/>
              </w:rPr>
              <w:t>мается самостоятельно в секциях</w:t>
            </w:r>
            <w:r>
              <w:rPr>
                <w:spacing w:val="-1"/>
                <w:sz w:val="28"/>
                <w:szCs w:val="28"/>
              </w:rPr>
              <w:t>.</w:t>
            </w:r>
            <w:r w:rsidR="002D4526">
              <w:rPr>
                <w:spacing w:val="-1"/>
                <w:sz w:val="28"/>
                <w:szCs w:val="28"/>
              </w:rPr>
              <w:t>Во время практического показа не допускает ошибок</w:t>
            </w:r>
            <w:r w:rsidR="000C6856">
              <w:rPr>
                <w:spacing w:val="-1"/>
                <w:sz w:val="28"/>
                <w:szCs w:val="28"/>
              </w:rPr>
              <w:t>.</w:t>
            </w:r>
          </w:p>
        </w:tc>
      </w:tr>
    </w:tbl>
    <w:p w:rsidR="00B15320" w:rsidRDefault="00B15320" w:rsidP="00B15320">
      <w:pPr>
        <w:jc w:val="both"/>
        <w:rPr>
          <w:b/>
          <w:sz w:val="28"/>
          <w:szCs w:val="28"/>
          <w:u w:val="single"/>
          <w:lang w:eastAsia="en-US"/>
        </w:rPr>
      </w:pPr>
    </w:p>
    <w:p w:rsidR="004477DF" w:rsidRDefault="004477DF" w:rsidP="00B15320">
      <w:pPr>
        <w:ind w:firstLine="567"/>
        <w:jc w:val="both"/>
        <w:rPr>
          <w:sz w:val="28"/>
          <w:szCs w:val="28"/>
        </w:rPr>
      </w:pPr>
    </w:p>
    <w:p w:rsidR="004477DF" w:rsidRDefault="004477DF" w:rsidP="00B15320">
      <w:pPr>
        <w:ind w:firstLine="567"/>
        <w:jc w:val="both"/>
        <w:rPr>
          <w:sz w:val="28"/>
          <w:szCs w:val="28"/>
        </w:rPr>
      </w:pPr>
    </w:p>
    <w:p w:rsidR="004477DF" w:rsidRDefault="004477DF" w:rsidP="00B15320">
      <w:pPr>
        <w:ind w:firstLine="567"/>
        <w:jc w:val="both"/>
        <w:rPr>
          <w:sz w:val="28"/>
          <w:szCs w:val="28"/>
        </w:rPr>
      </w:pPr>
    </w:p>
    <w:p w:rsidR="00B15320" w:rsidRDefault="00B15320" w:rsidP="00B15320">
      <w:pPr>
        <w:ind w:firstLine="567"/>
        <w:jc w:val="both"/>
        <w:rPr>
          <w:sz w:val="28"/>
          <w:szCs w:val="28"/>
        </w:rPr>
      </w:pPr>
      <w:r>
        <w:rPr>
          <w:sz w:val="28"/>
          <w:szCs w:val="28"/>
        </w:rPr>
        <w:t>Обязательными видами оценивания учебных достижений студентов является т</w:t>
      </w:r>
      <w:r w:rsidR="0076173E">
        <w:rPr>
          <w:sz w:val="28"/>
          <w:szCs w:val="28"/>
        </w:rPr>
        <w:t>естирование, аттестация</w:t>
      </w:r>
      <w:r>
        <w:rPr>
          <w:sz w:val="28"/>
          <w:szCs w:val="28"/>
        </w:rPr>
        <w:t xml:space="preserve"> и</w:t>
      </w:r>
      <w:r w:rsidR="00286C11">
        <w:rPr>
          <w:sz w:val="28"/>
          <w:szCs w:val="28"/>
        </w:rPr>
        <w:t xml:space="preserve"> зачет</w:t>
      </w:r>
      <w:r w:rsidR="0076173E">
        <w:rPr>
          <w:sz w:val="28"/>
          <w:szCs w:val="28"/>
        </w:rPr>
        <w:t>.</w:t>
      </w:r>
    </w:p>
    <w:p w:rsidR="00B15320" w:rsidRDefault="0076173E" w:rsidP="00F73929">
      <w:pPr>
        <w:jc w:val="both"/>
        <w:rPr>
          <w:sz w:val="28"/>
          <w:szCs w:val="28"/>
        </w:rPr>
      </w:pPr>
      <w:r>
        <w:rPr>
          <w:b/>
          <w:sz w:val="28"/>
          <w:szCs w:val="28"/>
        </w:rPr>
        <w:t xml:space="preserve">Тестирование </w:t>
      </w:r>
      <w:r w:rsidR="00A86C00">
        <w:rPr>
          <w:sz w:val="28"/>
          <w:szCs w:val="28"/>
        </w:rPr>
        <w:t xml:space="preserve">происходит в результате сдачи контрольных тестов по каждому разделу. </w:t>
      </w:r>
    </w:p>
    <w:p w:rsidR="00B15320" w:rsidRDefault="0076173E" w:rsidP="00F73929">
      <w:pPr>
        <w:jc w:val="both"/>
        <w:rPr>
          <w:sz w:val="28"/>
          <w:szCs w:val="28"/>
        </w:rPr>
      </w:pPr>
      <w:r>
        <w:rPr>
          <w:b/>
          <w:sz w:val="28"/>
          <w:szCs w:val="28"/>
        </w:rPr>
        <w:t>А</w:t>
      </w:r>
      <w:r w:rsidR="00B15320">
        <w:rPr>
          <w:b/>
          <w:sz w:val="28"/>
          <w:szCs w:val="28"/>
        </w:rPr>
        <w:t>ттестация</w:t>
      </w:r>
      <w:r w:rsidR="00A86C00">
        <w:rPr>
          <w:sz w:val="28"/>
          <w:szCs w:val="28"/>
        </w:rPr>
        <w:t xml:space="preserve">проводится после завершения изучения очередного раздела. </w:t>
      </w:r>
      <w:r w:rsidR="00B15320">
        <w:rPr>
          <w:sz w:val="28"/>
          <w:szCs w:val="28"/>
        </w:rPr>
        <w:t>Перед студентами, которые не усвоили материала темы или получили баллы на начальном уровне, предъявляется требование обязательного его доработки; им оказывается необходимая для этого помощь, определяется срок повторной аттестации. Студент имеет право на переаттестацию для повышения аттестационного балла.</w:t>
      </w:r>
    </w:p>
    <w:p w:rsidR="00B15320" w:rsidRDefault="00286C11" w:rsidP="00F73929">
      <w:pPr>
        <w:jc w:val="both"/>
        <w:rPr>
          <w:sz w:val="28"/>
          <w:szCs w:val="28"/>
        </w:rPr>
      </w:pPr>
      <w:r>
        <w:rPr>
          <w:b/>
          <w:sz w:val="28"/>
          <w:szCs w:val="28"/>
        </w:rPr>
        <w:t xml:space="preserve">Зачет </w:t>
      </w:r>
      <w:r w:rsidR="00B15320">
        <w:rPr>
          <w:sz w:val="28"/>
          <w:szCs w:val="28"/>
        </w:rPr>
        <w:t>осуществляется в конце семестра</w:t>
      </w:r>
      <w:r>
        <w:rPr>
          <w:sz w:val="28"/>
          <w:szCs w:val="28"/>
        </w:rPr>
        <w:t xml:space="preserve"> и </w:t>
      </w:r>
      <w:r w:rsidR="00B15320">
        <w:rPr>
          <w:sz w:val="28"/>
          <w:szCs w:val="28"/>
        </w:rPr>
        <w:t xml:space="preserve"> выставл</w:t>
      </w:r>
      <w:r w:rsidR="00A86C00">
        <w:rPr>
          <w:sz w:val="28"/>
          <w:szCs w:val="28"/>
        </w:rPr>
        <w:t>яется по результатам тематических аттестаций</w:t>
      </w:r>
      <w:r w:rsidR="00B15320">
        <w:rPr>
          <w:sz w:val="28"/>
          <w:szCs w:val="28"/>
        </w:rPr>
        <w:t>.</w:t>
      </w:r>
    </w:p>
    <w:p w:rsidR="00B15320" w:rsidRDefault="00B15320" w:rsidP="00B15320">
      <w:pPr>
        <w:ind w:firstLine="567"/>
        <w:jc w:val="both"/>
        <w:rPr>
          <w:sz w:val="28"/>
          <w:szCs w:val="28"/>
        </w:rPr>
      </w:pPr>
    </w:p>
    <w:p w:rsidR="00B15320" w:rsidRDefault="00B15320" w:rsidP="00ED6261">
      <w:pPr>
        <w:jc w:val="center"/>
        <w:rPr>
          <w:b/>
          <w:sz w:val="28"/>
          <w:szCs w:val="28"/>
        </w:rPr>
      </w:pPr>
      <w:r>
        <w:rPr>
          <w:b/>
          <w:sz w:val="28"/>
          <w:szCs w:val="28"/>
        </w:rPr>
        <w:t>САМОСТОЯТЕЛЬНАЯ РАБОТА СТУДЕНТОВ</w:t>
      </w:r>
    </w:p>
    <w:p w:rsidR="00B15320" w:rsidRDefault="00B15320" w:rsidP="00B15320">
      <w:pPr>
        <w:ind w:firstLine="567"/>
        <w:jc w:val="both"/>
        <w:rPr>
          <w:sz w:val="28"/>
          <w:szCs w:val="28"/>
        </w:rPr>
      </w:pPr>
    </w:p>
    <w:p w:rsidR="00B15320" w:rsidRDefault="00B15320" w:rsidP="00B15320">
      <w:pPr>
        <w:ind w:firstLine="567"/>
        <w:jc w:val="both"/>
        <w:rPr>
          <w:sz w:val="28"/>
          <w:szCs w:val="28"/>
        </w:rPr>
      </w:pPr>
      <w:r>
        <w:rPr>
          <w:sz w:val="28"/>
          <w:szCs w:val="28"/>
        </w:rPr>
        <w:t>Программой дисциплины «Физическая культура» предусмотрена самостоятельная работа студентов. Объём времени на самостоятельную ра</w:t>
      </w:r>
      <w:r w:rsidR="00EC1688">
        <w:rPr>
          <w:sz w:val="28"/>
          <w:szCs w:val="28"/>
        </w:rPr>
        <w:t>боту предусмотрен учебным планом 58 часов</w:t>
      </w:r>
      <w:r>
        <w:rPr>
          <w:sz w:val="28"/>
          <w:szCs w:val="28"/>
        </w:rPr>
        <w:t>. Самостоятельная работа направлена ​​на более качественное получение основных знаний и умений, расширение творческого потенциала, мировоззрения студентов, выполнения домашних заданий. Формами заданий для самостоятельной работы могут быть написание рефератов и самостоятельные практические (тренировочные) занятия. Самостоятельная работа планируется преподавателем и учитывается при выставлении итоговой успеваемости в конце семестра.</w:t>
      </w:r>
    </w:p>
    <w:p w:rsidR="00B15320" w:rsidRDefault="00B15320" w:rsidP="00B15320">
      <w:pPr>
        <w:ind w:firstLine="567"/>
        <w:jc w:val="both"/>
        <w:rPr>
          <w:sz w:val="28"/>
          <w:szCs w:val="28"/>
        </w:rPr>
      </w:pPr>
      <w:r>
        <w:rPr>
          <w:sz w:val="28"/>
          <w:szCs w:val="28"/>
        </w:rPr>
        <w:t>Для самостоятельной работы предлагаются такие темы:</w:t>
      </w:r>
    </w:p>
    <w:p w:rsidR="00B15320" w:rsidRDefault="00B15320" w:rsidP="00B15320">
      <w:pPr>
        <w:jc w:val="both"/>
        <w:rPr>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6718"/>
        <w:gridCol w:w="2219"/>
      </w:tblGrid>
      <w:tr w:rsidR="00B15320" w:rsidTr="004477DF">
        <w:tc>
          <w:tcPr>
            <w:tcW w:w="1377" w:type="dxa"/>
            <w:tcBorders>
              <w:top w:val="single" w:sz="4" w:space="0" w:color="auto"/>
              <w:left w:val="single" w:sz="4" w:space="0" w:color="auto"/>
              <w:bottom w:val="single" w:sz="4" w:space="0" w:color="auto"/>
              <w:right w:val="single" w:sz="4" w:space="0" w:color="auto"/>
            </w:tcBorders>
            <w:hideMark/>
          </w:tcPr>
          <w:p w:rsidR="00B15320" w:rsidRDefault="00B15320">
            <w:pPr>
              <w:jc w:val="center"/>
              <w:rPr>
                <w:b/>
                <w:sz w:val="28"/>
                <w:szCs w:val="28"/>
                <w:lang w:eastAsia="en-US"/>
              </w:rPr>
            </w:pPr>
            <w:r>
              <w:rPr>
                <w:b/>
                <w:sz w:val="28"/>
                <w:szCs w:val="28"/>
              </w:rPr>
              <w:t>№</w:t>
            </w:r>
          </w:p>
        </w:tc>
        <w:tc>
          <w:tcPr>
            <w:tcW w:w="6718" w:type="dxa"/>
            <w:tcBorders>
              <w:top w:val="single" w:sz="4" w:space="0" w:color="auto"/>
              <w:left w:val="single" w:sz="4" w:space="0" w:color="auto"/>
              <w:bottom w:val="single" w:sz="4" w:space="0" w:color="auto"/>
              <w:right w:val="single" w:sz="4" w:space="0" w:color="auto"/>
            </w:tcBorders>
            <w:hideMark/>
          </w:tcPr>
          <w:p w:rsidR="00B15320" w:rsidRDefault="00B15320">
            <w:pPr>
              <w:jc w:val="center"/>
              <w:rPr>
                <w:b/>
                <w:sz w:val="28"/>
                <w:szCs w:val="28"/>
                <w:lang w:eastAsia="en-US"/>
              </w:rPr>
            </w:pPr>
            <w:r>
              <w:rPr>
                <w:b/>
                <w:sz w:val="28"/>
                <w:szCs w:val="28"/>
              </w:rPr>
              <w:t>Содержание темы</w:t>
            </w:r>
          </w:p>
        </w:tc>
        <w:tc>
          <w:tcPr>
            <w:tcW w:w="2219" w:type="dxa"/>
            <w:tcBorders>
              <w:top w:val="single" w:sz="4" w:space="0" w:color="auto"/>
              <w:left w:val="single" w:sz="4" w:space="0" w:color="auto"/>
              <w:bottom w:val="single" w:sz="4" w:space="0" w:color="auto"/>
              <w:right w:val="single" w:sz="4" w:space="0" w:color="auto"/>
            </w:tcBorders>
            <w:hideMark/>
          </w:tcPr>
          <w:p w:rsidR="00B15320" w:rsidRDefault="00B15320">
            <w:pPr>
              <w:jc w:val="center"/>
              <w:rPr>
                <w:b/>
                <w:sz w:val="28"/>
                <w:szCs w:val="28"/>
                <w:lang w:eastAsia="en-US"/>
              </w:rPr>
            </w:pPr>
            <w:r>
              <w:rPr>
                <w:b/>
                <w:sz w:val="28"/>
                <w:szCs w:val="28"/>
              </w:rPr>
              <w:t>Количество часов</w:t>
            </w:r>
          </w:p>
        </w:tc>
      </w:tr>
      <w:tr w:rsidR="008B07B4" w:rsidRPr="008B07B4" w:rsidTr="004477DF">
        <w:tc>
          <w:tcPr>
            <w:tcW w:w="1377"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t>1</w:t>
            </w:r>
          </w:p>
        </w:tc>
        <w:tc>
          <w:tcPr>
            <w:tcW w:w="6718" w:type="dxa"/>
            <w:tcBorders>
              <w:top w:val="single" w:sz="4" w:space="0" w:color="auto"/>
              <w:left w:val="single" w:sz="4" w:space="0" w:color="auto"/>
              <w:bottom w:val="single" w:sz="4" w:space="0" w:color="auto"/>
              <w:right w:val="single" w:sz="4" w:space="0" w:color="auto"/>
            </w:tcBorders>
            <w:hideMark/>
          </w:tcPr>
          <w:p w:rsidR="008B07B4" w:rsidRPr="008B07B4" w:rsidRDefault="008B07B4" w:rsidP="00FC1F8E">
            <w:pPr>
              <w:spacing w:line="360" w:lineRule="auto"/>
              <w:jc w:val="both"/>
              <w:rPr>
                <w:sz w:val="28"/>
                <w:szCs w:val="28"/>
              </w:rPr>
            </w:pPr>
            <w:r w:rsidRPr="008B07B4">
              <w:rPr>
                <w:sz w:val="28"/>
                <w:szCs w:val="28"/>
              </w:rPr>
              <w:t xml:space="preserve"> Основы здорового образа жизни. Физическая культура в обеспечении здоровья</w:t>
            </w:r>
          </w:p>
          <w:p w:rsidR="008B07B4" w:rsidRPr="008B07B4" w:rsidRDefault="008B07B4" w:rsidP="00FC1F8E">
            <w:pPr>
              <w:ind w:right="281"/>
              <w:rPr>
                <w:sz w:val="28"/>
                <w:szCs w:val="28"/>
                <w:lang w:val="uk-UA"/>
              </w:rPr>
            </w:pPr>
          </w:p>
        </w:tc>
        <w:tc>
          <w:tcPr>
            <w:tcW w:w="2219"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t>6</w:t>
            </w:r>
          </w:p>
        </w:tc>
      </w:tr>
      <w:tr w:rsidR="008B07B4" w:rsidRPr="008B07B4" w:rsidTr="004477DF">
        <w:tc>
          <w:tcPr>
            <w:tcW w:w="1377"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t>2</w:t>
            </w:r>
          </w:p>
        </w:tc>
        <w:tc>
          <w:tcPr>
            <w:tcW w:w="6718" w:type="dxa"/>
            <w:tcBorders>
              <w:top w:val="single" w:sz="4" w:space="0" w:color="auto"/>
              <w:left w:val="single" w:sz="4" w:space="0" w:color="auto"/>
              <w:bottom w:val="single" w:sz="4" w:space="0" w:color="auto"/>
              <w:right w:val="single" w:sz="4" w:space="0" w:color="auto"/>
            </w:tcBorders>
            <w:hideMark/>
          </w:tcPr>
          <w:p w:rsidR="008B07B4" w:rsidRPr="008B07B4" w:rsidRDefault="008B07B4" w:rsidP="00FC1F8E">
            <w:pPr>
              <w:spacing w:line="360" w:lineRule="auto"/>
              <w:jc w:val="both"/>
              <w:rPr>
                <w:sz w:val="28"/>
                <w:szCs w:val="28"/>
                <w:lang w:val="uk-UA"/>
              </w:rPr>
            </w:pPr>
            <w:r w:rsidRPr="008B07B4">
              <w:rPr>
                <w:sz w:val="28"/>
                <w:szCs w:val="28"/>
              </w:rPr>
              <w:t xml:space="preserve"> Основы методики самостоятельных занятий физическими упражнениями</w:t>
            </w:r>
          </w:p>
        </w:tc>
        <w:tc>
          <w:tcPr>
            <w:tcW w:w="2219"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t>8</w:t>
            </w:r>
          </w:p>
        </w:tc>
      </w:tr>
      <w:tr w:rsidR="008B07B4" w:rsidRPr="008B07B4" w:rsidTr="004477DF">
        <w:tc>
          <w:tcPr>
            <w:tcW w:w="1377"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t>3</w:t>
            </w:r>
          </w:p>
        </w:tc>
        <w:tc>
          <w:tcPr>
            <w:tcW w:w="6718" w:type="dxa"/>
            <w:tcBorders>
              <w:top w:val="single" w:sz="4" w:space="0" w:color="auto"/>
              <w:left w:val="single" w:sz="4" w:space="0" w:color="auto"/>
              <w:bottom w:val="single" w:sz="4" w:space="0" w:color="auto"/>
              <w:right w:val="single" w:sz="4" w:space="0" w:color="auto"/>
            </w:tcBorders>
            <w:hideMark/>
          </w:tcPr>
          <w:p w:rsidR="008B07B4" w:rsidRPr="008B07B4" w:rsidRDefault="008B07B4" w:rsidP="00FC1F8E">
            <w:pPr>
              <w:jc w:val="both"/>
              <w:rPr>
                <w:sz w:val="28"/>
                <w:szCs w:val="28"/>
              </w:rPr>
            </w:pPr>
            <w:r w:rsidRPr="008B07B4">
              <w:rPr>
                <w:sz w:val="28"/>
                <w:szCs w:val="28"/>
              </w:rPr>
              <w:t>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w:t>
            </w:r>
          </w:p>
          <w:p w:rsidR="008B07B4" w:rsidRPr="008B07B4" w:rsidRDefault="008B07B4" w:rsidP="00FC1F8E">
            <w:pPr>
              <w:spacing w:line="360" w:lineRule="auto"/>
              <w:jc w:val="both"/>
              <w:rPr>
                <w:sz w:val="28"/>
                <w:szCs w:val="28"/>
                <w:lang w:val="uk-UA"/>
              </w:rPr>
            </w:pPr>
          </w:p>
        </w:tc>
        <w:tc>
          <w:tcPr>
            <w:tcW w:w="2219"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t>6</w:t>
            </w:r>
          </w:p>
        </w:tc>
      </w:tr>
      <w:tr w:rsidR="008B07B4" w:rsidRPr="008B07B4" w:rsidTr="004477DF">
        <w:tc>
          <w:tcPr>
            <w:tcW w:w="1377"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t>4</w:t>
            </w:r>
          </w:p>
        </w:tc>
        <w:tc>
          <w:tcPr>
            <w:tcW w:w="6718" w:type="dxa"/>
            <w:tcBorders>
              <w:top w:val="single" w:sz="4" w:space="0" w:color="auto"/>
              <w:left w:val="single" w:sz="4" w:space="0" w:color="auto"/>
              <w:bottom w:val="single" w:sz="4" w:space="0" w:color="auto"/>
              <w:right w:val="single" w:sz="4" w:space="0" w:color="auto"/>
            </w:tcBorders>
            <w:hideMark/>
          </w:tcPr>
          <w:p w:rsidR="008B07B4" w:rsidRPr="008B07B4" w:rsidRDefault="008B07B4" w:rsidP="00FC1F8E">
            <w:pPr>
              <w:shd w:val="clear" w:color="auto" w:fill="FFFFFF"/>
              <w:tabs>
                <w:tab w:val="left" w:pos="900"/>
                <w:tab w:val="left" w:pos="1080"/>
                <w:tab w:val="left" w:pos="1260"/>
              </w:tabs>
              <w:spacing w:before="120"/>
              <w:jc w:val="both"/>
              <w:rPr>
                <w:color w:val="000000"/>
                <w:sz w:val="28"/>
                <w:szCs w:val="28"/>
              </w:rPr>
            </w:pPr>
            <w:r w:rsidRPr="008B07B4">
              <w:rPr>
                <w:color w:val="000000"/>
                <w:sz w:val="28"/>
                <w:szCs w:val="28"/>
              </w:rPr>
              <w:t xml:space="preserve">Простейшие методики самооценки работоспособности, усталости, утомления и </w:t>
            </w:r>
            <w:r w:rsidRPr="008B07B4">
              <w:rPr>
                <w:color w:val="000000"/>
                <w:sz w:val="28"/>
                <w:szCs w:val="28"/>
              </w:rPr>
              <w:lastRenderedPageBreak/>
              <w:t xml:space="preserve">применение средств физической культуры для их направленной коррекции. Использование методов самоконтроля, стандартов, индексов. </w:t>
            </w:r>
          </w:p>
          <w:p w:rsidR="008B07B4" w:rsidRPr="008B07B4" w:rsidRDefault="008B07B4" w:rsidP="00FC1F8E">
            <w:pPr>
              <w:rPr>
                <w:sz w:val="28"/>
                <w:szCs w:val="28"/>
                <w:lang w:val="uk-UA"/>
              </w:rPr>
            </w:pPr>
          </w:p>
        </w:tc>
        <w:tc>
          <w:tcPr>
            <w:tcW w:w="2219"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lastRenderedPageBreak/>
              <w:t>6</w:t>
            </w:r>
          </w:p>
        </w:tc>
      </w:tr>
      <w:tr w:rsidR="008B07B4" w:rsidRPr="008B07B4" w:rsidTr="004477DF">
        <w:tc>
          <w:tcPr>
            <w:tcW w:w="1377"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lastRenderedPageBreak/>
              <w:t>5</w:t>
            </w:r>
          </w:p>
        </w:tc>
        <w:tc>
          <w:tcPr>
            <w:tcW w:w="6718" w:type="dxa"/>
            <w:tcBorders>
              <w:top w:val="single" w:sz="4" w:space="0" w:color="auto"/>
              <w:left w:val="single" w:sz="4" w:space="0" w:color="auto"/>
              <w:bottom w:val="single" w:sz="4" w:space="0" w:color="auto"/>
              <w:right w:val="single" w:sz="4" w:space="0" w:color="auto"/>
            </w:tcBorders>
            <w:hideMark/>
          </w:tcPr>
          <w:p w:rsidR="008B07B4" w:rsidRPr="008B07B4" w:rsidRDefault="008B07B4" w:rsidP="00FC1F8E">
            <w:pPr>
              <w:shd w:val="clear" w:color="auto" w:fill="FFFFFF"/>
              <w:tabs>
                <w:tab w:val="left" w:pos="900"/>
                <w:tab w:val="left" w:pos="1080"/>
                <w:tab w:val="left" w:pos="1260"/>
              </w:tabs>
              <w:jc w:val="both"/>
              <w:rPr>
                <w:iCs/>
                <w:color w:val="000000"/>
                <w:sz w:val="28"/>
                <w:szCs w:val="28"/>
              </w:rPr>
            </w:pPr>
            <w:r w:rsidRPr="008B07B4">
              <w:rPr>
                <w:color w:val="000000"/>
                <w:sz w:val="28"/>
                <w:szCs w:val="28"/>
              </w:rPr>
              <w:t>Методика составления и проведения самостоятельных занятий физическими упражнениями гигиенической и профессиональной направленности</w:t>
            </w:r>
            <w:r w:rsidRPr="008B07B4">
              <w:rPr>
                <w:iCs/>
                <w:color w:val="000000"/>
                <w:sz w:val="28"/>
                <w:szCs w:val="28"/>
              </w:rPr>
              <w:t>.</w:t>
            </w:r>
            <w:r w:rsidRPr="008B07B4">
              <w:rPr>
                <w:color w:val="000000"/>
                <w:sz w:val="28"/>
                <w:szCs w:val="28"/>
              </w:rPr>
              <w:t xml:space="preserve"> Методика активного отдыха в ходе профессиональной деятельности по избранному направлению</w:t>
            </w:r>
            <w:r w:rsidRPr="008B07B4">
              <w:rPr>
                <w:iCs/>
                <w:color w:val="000000"/>
                <w:sz w:val="28"/>
                <w:szCs w:val="28"/>
              </w:rPr>
              <w:t>.</w:t>
            </w:r>
          </w:p>
          <w:p w:rsidR="008B07B4" w:rsidRPr="008B07B4" w:rsidRDefault="008B07B4" w:rsidP="00FC1F8E">
            <w:pPr>
              <w:rPr>
                <w:sz w:val="28"/>
                <w:szCs w:val="28"/>
                <w:lang w:val="uk-UA"/>
              </w:rPr>
            </w:pPr>
          </w:p>
        </w:tc>
        <w:tc>
          <w:tcPr>
            <w:tcW w:w="2219" w:type="dxa"/>
            <w:tcBorders>
              <w:top w:val="single" w:sz="4" w:space="0" w:color="auto"/>
              <w:left w:val="single" w:sz="4" w:space="0" w:color="auto"/>
              <w:bottom w:val="single" w:sz="4" w:space="0" w:color="auto"/>
              <w:right w:val="single" w:sz="4" w:space="0" w:color="auto"/>
            </w:tcBorders>
            <w:hideMark/>
          </w:tcPr>
          <w:p w:rsidR="008B07B4" w:rsidRPr="008B07B4" w:rsidRDefault="008B07B4">
            <w:pPr>
              <w:jc w:val="center"/>
              <w:rPr>
                <w:sz w:val="28"/>
                <w:szCs w:val="28"/>
                <w:lang w:eastAsia="en-US"/>
              </w:rPr>
            </w:pPr>
            <w:r w:rsidRPr="008B07B4">
              <w:rPr>
                <w:sz w:val="28"/>
                <w:szCs w:val="28"/>
              </w:rPr>
              <w:t>4</w:t>
            </w:r>
          </w:p>
        </w:tc>
      </w:tr>
      <w:tr w:rsidR="008B07B4" w:rsidRPr="008B07B4" w:rsidTr="004477DF">
        <w:trPr>
          <w:trHeight w:val="947"/>
        </w:trPr>
        <w:tc>
          <w:tcPr>
            <w:tcW w:w="1377" w:type="dxa"/>
            <w:tcBorders>
              <w:top w:val="single" w:sz="4" w:space="0" w:color="auto"/>
              <w:left w:val="single" w:sz="4" w:space="0" w:color="auto"/>
              <w:bottom w:val="single" w:sz="4" w:space="0" w:color="auto"/>
              <w:right w:val="single" w:sz="4" w:space="0" w:color="auto"/>
            </w:tcBorders>
            <w:hideMark/>
          </w:tcPr>
          <w:p w:rsidR="008B07B4" w:rsidRPr="008B07B4" w:rsidRDefault="008B07B4" w:rsidP="008B07B4">
            <w:pPr>
              <w:jc w:val="center"/>
              <w:rPr>
                <w:sz w:val="28"/>
                <w:szCs w:val="28"/>
                <w:lang w:eastAsia="en-US"/>
              </w:rPr>
            </w:pPr>
            <w:r w:rsidRPr="008B07B4">
              <w:rPr>
                <w:sz w:val="28"/>
                <w:szCs w:val="28"/>
              </w:rPr>
              <w:t>6</w:t>
            </w:r>
          </w:p>
        </w:tc>
        <w:tc>
          <w:tcPr>
            <w:tcW w:w="6718" w:type="dxa"/>
            <w:tcBorders>
              <w:top w:val="single" w:sz="4" w:space="0" w:color="auto"/>
              <w:left w:val="single" w:sz="4" w:space="0" w:color="auto"/>
              <w:bottom w:val="single" w:sz="4" w:space="0" w:color="auto"/>
              <w:right w:val="single" w:sz="4" w:space="0" w:color="auto"/>
            </w:tcBorders>
            <w:hideMark/>
          </w:tcPr>
          <w:p w:rsidR="008B07B4" w:rsidRPr="008B07B4" w:rsidRDefault="008B07B4" w:rsidP="008B07B4">
            <w:pPr>
              <w:shd w:val="clear" w:color="auto" w:fill="FFFFFF"/>
              <w:tabs>
                <w:tab w:val="left" w:pos="1080"/>
              </w:tabs>
              <w:jc w:val="both"/>
              <w:rPr>
                <w:iCs/>
                <w:color w:val="000000"/>
                <w:sz w:val="28"/>
                <w:szCs w:val="28"/>
              </w:rPr>
            </w:pPr>
            <w:r w:rsidRPr="008B07B4">
              <w:rPr>
                <w:color w:val="000000"/>
                <w:sz w:val="28"/>
                <w:szCs w:val="28"/>
              </w:rPr>
              <w:t xml:space="preserve"> Массаж и самомассаж при физическом и умственном утомлении.</w:t>
            </w:r>
          </w:p>
          <w:p w:rsidR="008B07B4" w:rsidRPr="008B07B4" w:rsidRDefault="008B07B4" w:rsidP="008B07B4">
            <w:pPr>
              <w:spacing w:line="360" w:lineRule="auto"/>
              <w:jc w:val="both"/>
              <w:rPr>
                <w:sz w:val="28"/>
                <w:szCs w:val="28"/>
                <w:lang w:val="uk-UA"/>
              </w:rPr>
            </w:pPr>
          </w:p>
        </w:tc>
        <w:tc>
          <w:tcPr>
            <w:tcW w:w="2219" w:type="dxa"/>
            <w:tcBorders>
              <w:top w:val="single" w:sz="4" w:space="0" w:color="auto"/>
              <w:left w:val="single" w:sz="4" w:space="0" w:color="auto"/>
              <w:bottom w:val="single" w:sz="4" w:space="0" w:color="auto"/>
              <w:right w:val="single" w:sz="4" w:space="0" w:color="auto"/>
            </w:tcBorders>
            <w:hideMark/>
          </w:tcPr>
          <w:p w:rsidR="008B07B4" w:rsidRPr="008B07B4" w:rsidRDefault="008B07B4" w:rsidP="008B07B4">
            <w:pPr>
              <w:jc w:val="center"/>
              <w:rPr>
                <w:sz w:val="28"/>
                <w:szCs w:val="28"/>
                <w:lang w:eastAsia="en-US"/>
              </w:rPr>
            </w:pPr>
            <w:r w:rsidRPr="008B07B4">
              <w:rPr>
                <w:sz w:val="28"/>
                <w:szCs w:val="28"/>
              </w:rPr>
              <w:t>6</w:t>
            </w:r>
          </w:p>
        </w:tc>
      </w:tr>
      <w:tr w:rsidR="008B07B4" w:rsidRPr="008B07B4" w:rsidTr="004477DF">
        <w:trPr>
          <w:trHeight w:val="407"/>
        </w:trPr>
        <w:tc>
          <w:tcPr>
            <w:tcW w:w="1377" w:type="dxa"/>
            <w:tcBorders>
              <w:top w:val="single" w:sz="4" w:space="0" w:color="auto"/>
              <w:left w:val="single" w:sz="4" w:space="0" w:color="auto"/>
              <w:bottom w:val="single" w:sz="4" w:space="0" w:color="auto"/>
              <w:right w:val="single" w:sz="4" w:space="0" w:color="auto"/>
            </w:tcBorders>
          </w:tcPr>
          <w:p w:rsidR="008B07B4" w:rsidRPr="008B07B4" w:rsidRDefault="008B07B4" w:rsidP="008B07B4">
            <w:pPr>
              <w:jc w:val="center"/>
              <w:rPr>
                <w:sz w:val="28"/>
                <w:szCs w:val="28"/>
                <w:lang w:eastAsia="en-US"/>
              </w:rPr>
            </w:pPr>
            <w:r w:rsidRPr="008B07B4">
              <w:rPr>
                <w:sz w:val="28"/>
                <w:szCs w:val="28"/>
                <w:lang w:eastAsia="en-US"/>
              </w:rPr>
              <w:t>7</w:t>
            </w:r>
          </w:p>
        </w:tc>
        <w:tc>
          <w:tcPr>
            <w:tcW w:w="6718" w:type="dxa"/>
            <w:tcBorders>
              <w:top w:val="single" w:sz="4" w:space="0" w:color="auto"/>
              <w:left w:val="single" w:sz="4" w:space="0" w:color="auto"/>
              <w:bottom w:val="single" w:sz="4" w:space="0" w:color="auto"/>
              <w:right w:val="single" w:sz="4" w:space="0" w:color="auto"/>
            </w:tcBorders>
            <w:hideMark/>
          </w:tcPr>
          <w:p w:rsidR="008B07B4" w:rsidRPr="008B07B4" w:rsidRDefault="008B07B4" w:rsidP="008B07B4">
            <w:pPr>
              <w:ind w:right="423"/>
              <w:rPr>
                <w:sz w:val="28"/>
                <w:szCs w:val="28"/>
                <w:lang w:val="uk-UA"/>
              </w:rPr>
            </w:pPr>
            <w:r w:rsidRPr="008B07B4">
              <w:rPr>
                <w:sz w:val="28"/>
                <w:szCs w:val="28"/>
                <w:lang w:val="uk-UA"/>
              </w:rPr>
              <w:t>Профилактика</w:t>
            </w:r>
            <w:r w:rsidR="00B30A62">
              <w:rPr>
                <w:sz w:val="28"/>
                <w:szCs w:val="28"/>
                <w:lang w:val="uk-UA"/>
              </w:rPr>
              <w:t xml:space="preserve"> простудних </w:t>
            </w:r>
            <w:r w:rsidRPr="008B07B4">
              <w:rPr>
                <w:sz w:val="28"/>
                <w:szCs w:val="28"/>
                <w:lang w:val="uk-UA"/>
              </w:rPr>
              <w:t>заболеваний</w:t>
            </w:r>
          </w:p>
        </w:tc>
        <w:tc>
          <w:tcPr>
            <w:tcW w:w="2219" w:type="dxa"/>
            <w:tcBorders>
              <w:top w:val="single" w:sz="4" w:space="0" w:color="auto"/>
              <w:left w:val="single" w:sz="4" w:space="0" w:color="auto"/>
              <w:bottom w:val="single" w:sz="4" w:space="0" w:color="auto"/>
              <w:right w:val="single" w:sz="4" w:space="0" w:color="auto"/>
            </w:tcBorders>
            <w:hideMark/>
          </w:tcPr>
          <w:p w:rsidR="008B07B4" w:rsidRPr="008B07B4" w:rsidRDefault="008B07B4" w:rsidP="008B07B4">
            <w:pPr>
              <w:jc w:val="center"/>
              <w:rPr>
                <w:sz w:val="28"/>
                <w:szCs w:val="28"/>
                <w:lang w:eastAsia="en-US"/>
              </w:rPr>
            </w:pPr>
            <w:r w:rsidRPr="008B07B4">
              <w:rPr>
                <w:sz w:val="28"/>
                <w:szCs w:val="28"/>
              </w:rPr>
              <w:t>8</w:t>
            </w:r>
          </w:p>
        </w:tc>
      </w:tr>
      <w:tr w:rsidR="008B07B4" w:rsidRPr="008B07B4" w:rsidTr="004477DF">
        <w:trPr>
          <w:trHeight w:val="525"/>
        </w:trPr>
        <w:tc>
          <w:tcPr>
            <w:tcW w:w="1377" w:type="dxa"/>
            <w:tcBorders>
              <w:top w:val="single" w:sz="4" w:space="0" w:color="auto"/>
              <w:left w:val="single" w:sz="4" w:space="0" w:color="auto"/>
              <w:bottom w:val="single" w:sz="4" w:space="0" w:color="auto"/>
              <w:right w:val="single" w:sz="4" w:space="0" w:color="auto"/>
            </w:tcBorders>
          </w:tcPr>
          <w:p w:rsidR="008B07B4" w:rsidRPr="008B07B4" w:rsidRDefault="008B07B4" w:rsidP="008B07B4">
            <w:pPr>
              <w:jc w:val="center"/>
              <w:rPr>
                <w:sz w:val="28"/>
                <w:szCs w:val="28"/>
                <w:lang w:eastAsia="en-US"/>
              </w:rPr>
            </w:pPr>
            <w:r w:rsidRPr="008B07B4">
              <w:rPr>
                <w:sz w:val="28"/>
                <w:szCs w:val="28"/>
                <w:lang w:eastAsia="en-US"/>
              </w:rPr>
              <w:t>8</w:t>
            </w:r>
          </w:p>
        </w:tc>
        <w:tc>
          <w:tcPr>
            <w:tcW w:w="6718" w:type="dxa"/>
            <w:tcBorders>
              <w:top w:val="single" w:sz="4" w:space="0" w:color="auto"/>
              <w:left w:val="single" w:sz="4" w:space="0" w:color="auto"/>
              <w:bottom w:val="single" w:sz="4" w:space="0" w:color="auto"/>
              <w:right w:val="single" w:sz="4" w:space="0" w:color="auto"/>
            </w:tcBorders>
          </w:tcPr>
          <w:p w:rsidR="008B07B4" w:rsidRPr="008B07B4" w:rsidRDefault="008B07B4" w:rsidP="00FC1F8E">
            <w:pPr>
              <w:jc w:val="both"/>
              <w:rPr>
                <w:sz w:val="28"/>
                <w:szCs w:val="28"/>
                <w:lang w:val="uk-UA"/>
              </w:rPr>
            </w:pPr>
            <w:r w:rsidRPr="008B07B4">
              <w:rPr>
                <w:color w:val="000000"/>
                <w:sz w:val="28"/>
                <w:szCs w:val="28"/>
              </w:rPr>
              <w:t>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tc>
        <w:tc>
          <w:tcPr>
            <w:tcW w:w="2219" w:type="dxa"/>
            <w:tcBorders>
              <w:top w:val="single" w:sz="4" w:space="0" w:color="auto"/>
              <w:left w:val="single" w:sz="4" w:space="0" w:color="auto"/>
              <w:bottom w:val="single" w:sz="4" w:space="0" w:color="auto"/>
              <w:right w:val="single" w:sz="4" w:space="0" w:color="auto"/>
            </w:tcBorders>
          </w:tcPr>
          <w:p w:rsidR="008B07B4" w:rsidRPr="008B07B4" w:rsidRDefault="008B07B4" w:rsidP="008B07B4">
            <w:pPr>
              <w:jc w:val="center"/>
              <w:rPr>
                <w:sz w:val="28"/>
                <w:szCs w:val="28"/>
              </w:rPr>
            </w:pPr>
            <w:r w:rsidRPr="008B07B4">
              <w:rPr>
                <w:sz w:val="28"/>
                <w:szCs w:val="28"/>
              </w:rPr>
              <w:t>8</w:t>
            </w:r>
          </w:p>
        </w:tc>
      </w:tr>
      <w:tr w:rsidR="008B07B4" w:rsidRPr="008B07B4" w:rsidTr="004477DF">
        <w:trPr>
          <w:trHeight w:val="450"/>
        </w:trPr>
        <w:tc>
          <w:tcPr>
            <w:tcW w:w="1377" w:type="dxa"/>
            <w:tcBorders>
              <w:top w:val="single" w:sz="4" w:space="0" w:color="auto"/>
              <w:left w:val="single" w:sz="4" w:space="0" w:color="auto"/>
              <w:bottom w:val="single" w:sz="4" w:space="0" w:color="auto"/>
              <w:right w:val="single" w:sz="4" w:space="0" w:color="auto"/>
            </w:tcBorders>
          </w:tcPr>
          <w:p w:rsidR="008B07B4" w:rsidRPr="008B07B4" w:rsidRDefault="008B07B4" w:rsidP="008B07B4">
            <w:pPr>
              <w:jc w:val="center"/>
              <w:rPr>
                <w:sz w:val="28"/>
                <w:szCs w:val="28"/>
                <w:lang w:eastAsia="en-US"/>
              </w:rPr>
            </w:pPr>
            <w:r w:rsidRPr="008B07B4">
              <w:rPr>
                <w:sz w:val="28"/>
                <w:szCs w:val="28"/>
                <w:lang w:eastAsia="en-US"/>
              </w:rPr>
              <w:t>9</w:t>
            </w:r>
          </w:p>
        </w:tc>
        <w:tc>
          <w:tcPr>
            <w:tcW w:w="6718" w:type="dxa"/>
            <w:tcBorders>
              <w:top w:val="single" w:sz="4" w:space="0" w:color="auto"/>
              <w:left w:val="single" w:sz="4" w:space="0" w:color="auto"/>
              <w:bottom w:val="single" w:sz="4" w:space="0" w:color="auto"/>
              <w:right w:val="single" w:sz="4" w:space="0" w:color="auto"/>
            </w:tcBorders>
          </w:tcPr>
          <w:p w:rsidR="008B07B4" w:rsidRPr="008B07B4" w:rsidRDefault="008B07B4" w:rsidP="00FC1F8E">
            <w:pPr>
              <w:rPr>
                <w:sz w:val="28"/>
                <w:szCs w:val="28"/>
                <w:lang w:val="uk-UA"/>
              </w:rPr>
            </w:pPr>
            <w:r w:rsidRPr="008B07B4">
              <w:rPr>
                <w:sz w:val="28"/>
                <w:szCs w:val="28"/>
                <w:lang w:val="uk-UA"/>
              </w:rPr>
              <w:t>Профилактика</w:t>
            </w:r>
            <w:r w:rsidR="00B30A62">
              <w:rPr>
                <w:sz w:val="28"/>
                <w:szCs w:val="28"/>
                <w:lang w:val="uk-UA"/>
              </w:rPr>
              <w:t xml:space="preserve"> </w:t>
            </w:r>
            <w:r w:rsidRPr="008B07B4">
              <w:rPr>
                <w:sz w:val="28"/>
                <w:szCs w:val="28"/>
                <w:lang w:val="uk-UA"/>
              </w:rPr>
              <w:t>курения и наркомании</w:t>
            </w:r>
          </w:p>
        </w:tc>
        <w:tc>
          <w:tcPr>
            <w:tcW w:w="2219" w:type="dxa"/>
            <w:tcBorders>
              <w:top w:val="single" w:sz="4" w:space="0" w:color="auto"/>
              <w:left w:val="single" w:sz="4" w:space="0" w:color="auto"/>
              <w:bottom w:val="single" w:sz="4" w:space="0" w:color="auto"/>
              <w:right w:val="single" w:sz="4" w:space="0" w:color="auto"/>
            </w:tcBorders>
          </w:tcPr>
          <w:p w:rsidR="008B07B4" w:rsidRPr="008B07B4" w:rsidRDefault="008B07B4" w:rsidP="008B07B4">
            <w:pPr>
              <w:jc w:val="center"/>
              <w:rPr>
                <w:sz w:val="28"/>
                <w:szCs w:val="28"/>
              </w:rPr>
            </w:pPr>
            <w:r w:rsidRPr="008B07B4">
              <w:rPr>
                <w:sz w:val="28"/>
                <w:szCs w:val="28"/>
              </w:rPr>
              <w:t>6</w:t>
            </w:r>
          </w:p>
        </w:tc>
      </w:tr>
      <w:tr w:rsidR="008B07B4" w:rsidRPr="008B07B4" w:rsidTr="004477DF">
        <w:trPr>
          <w:trHeight w:val="390"/>
        </w:trPr>
        <w:tc>
          <w:tcPr>
            <w:tcW w:w="1377" w:type="dxa"/>
            <w:tcBorders>
              <w:top w:val="single" w:sz="4" w:space="0" w:color="auto"/>
              <w:left w:val="single" w:sz="4" w:space="0" w:color="auto"/>
              <w:bottom w:val="single" w:sz="4" w:space="0" w:color="auto"/>
              <w:right w:val="single" w:sz="4" w:space="0" w:color="auto"/>
            </w:tcBorders>
          </w:tcPr>
          <w:p w:rsidR="008B07B4" w:rsidRPr="008B07B4" w:rsidRDefault="008B07B4" w:rsidP="008B07B4">
            <w:pPr>
              <w:jc w:val="center"/>
              <w:rPr>
                <w:sz w:val="28"/>
                <w:szCs w:val="28"/>
                <w:lang w:eastAsia="en-US"/>
              </w:rPr>
            </w:pPr>
          </w:p>
        </w:tc>
        <w:tc>
          <w:tcPr>
            <w:tcW w:w="6718" w:type="dxa"/>
            <w:tcBorders>
              <w:top w:val="single" w:sz="4" w:space="0" w:color="auto"/>
              <w:left w:val="single" w:sz="4" w:space="0" w:color="auto"/>
              <w:bottom w:val="single" w:sz="4" w:space="0" w:color="auto"/>
              <w:right w:val="single" w:sz="4" w:space="0" w:color="auto"/>
            </w:tcBorders>
          </w:tcPr>
          <w:p w:rsidR="008B07B4" w:rsidRPr="008B07B4" w:rsidRDefault="008B07B4" w:rsidP="008B07B4">
            <w:pPr>
              <w:ind w:right="423"/>
              <w:rPr>
                <w:sz w:val="28"/>
                <w:szCs w:val="28"/>
                <w:lang w:val="uk-UA"/>
              </w:rPr>
            </w:pPr>
            <w:r w:rsidRPr="008B07B4">
              <w:rPr>
                <w:sz w:val="28"/>
                <w:szCs w:val="28"/>
                <w:lang w:val="uk-UA"/>
              </w:rPr>
              <w:t>ВСЕГО</w:t>
            </w:r>
          </w:p>
        </w:tc>
        <w:tc>
          <w:tcPr>
            <w:tcW w:w="2219" w:type="dxa"/>
            <w:tcBorders>
              <w:top w:val="single" w:sz="4" w:space="0" w:color="auto"/>
              <w:left w:val="single" w:sz="4" w:space="0" w:color="auto"/>
              <w:bottom w:val="single" w:sz="4" w:space="0" w:color="auto"/>
              <w:right w:val="single" w:sz="4" w:space="0" w:color="auto"/>
            </w:tcBorders>
          </w:tcPr>
          <w:p w:rsidR="008B07B4" w:rsidRPr="008B07B4" w:rsidRDefault="008B07B4" w:rsidP="008B07B4">
            <w:pPr>
              <w:jc w:val="center"/>
              <w:rPr>
                <w:sz w:val="28"/>
                <w:szCs w:val="28"/>
              </w:rPr>
            </w:pPr>
            <w:r>
              <w:rPr>
                <w:sz w:val="28"/>
                <w:szCs w:val="28"/>
              </w:rPr>
              <w:t>58</w:t>
            </w:r>
          </w:p>
        </w:tc>
      </w:tr>
    </w:tbl>
    <w:p w:rsidR="00B15320" w:rsidRPr="008B07B4" w:rsidRDefault="00B15320" w:rsidP="00B15320">
      <w:pPr>
        <w:rPr>
          <w:sz w:val="28"/>
          <w:szCs w:val="28"/>
          <w:lang w:eastAsia="en-US"/>
        </w:rPr>
      </w:pPr>
    </w:p>
    <w:p w:rsidR="000C69A8" w:rsidRDefault="000C69A8" w:rsidP="000C69A8">
      <w:pPr>
        <w:jc w:val="center"/>
        <w:rPr>
          <w:b/>
          <w:sz w:val="28"/>
          <w:szCs w:val="28"/>
        </w:rPr>
      </w:pPr>
      <w:r>
        <w:rPr>
          <w:b/>
          <w:sz w:val="28"/>
          <w:szCs w:val="28"/>
        </w:rPr>
        <w:t>Список литературы</w:t>
      </w:r>
    </w:p>
    <w:p w:rsidR="00412651" w:rsidRDefault="00412651" w:rsidP="000C69A8">
      <w:pPr>
        <w:jc w:val="center"/>
        <w:rPr>
          <w:b/>
          <w:sz w:val="28"/>
          <w:szCs w:val="28"/>
        </w:rPr>
      </w:pPr>
    </w:p>
    <w:p w:rsidR="000C69A8" w:rsidRDefault="000C69A8" w:rsidP="000C69A8">
      <w:pPr>
        <w:jc w:val="both"/>
        <w:rPr>
          <w:sz w:val="28"/>
          <w:szCs w:val="28"/>
          <w:lang w:eastAsia="ru-RU"/>
        </w:rPr>
      </w:pPr>
      <w:r>
        <w:rPr>
          <w:sz w:val="28"/>
          <w:szCs w:val="28"/>
          <w:lang w:eastAsia="ru-RU"/>
        </w:rPr>
        <w:t>1.Амосов Н.М. Энциклопедия Амосова. Алгоритм здоровья. — М.: «Издательство АСТ»; Донецк: «Сталкер», 2002.</w:t>
      </w:r>
    </w:p>
    <w:p w:rsidR="000C69A8" w:rsidRDefault="000C69A8" w:rsidP="000C69A8">
      <w:pPr>
        <w:jc w:val="both"/>
        <w:rPr>
          <w:sz w:val="28"/>
          <w:szCs w:val="28"/>
          <w:lang w:eastAsia="ru-RU"/>
        </w:rPr>
      </w:pPr>
      <w:r>
        <w:rPr>
          <w:sz w:val="28"/>
          <w:szCs w:val="28"/>
          <w:lang w:eastAsia="ru-RU"/>
        </w:rPr>
        <w:t xml:space="preserve">2.Анищенко В.С. Физическая культура: Методико-практические занятия студентов: учебн. пособие. – М.: Изд-во РУДН, 1999. </w:t>
      </w:r>
    </w:p>
    <w:p w:rsidR="000C69A8" w:rsidRDefault="000C69A8" w:rsidP="000C69A8">
      <w:pPr>
        <w:jc w:val="both"/>
        <w:rPr>
          <w:sz w:val="28"/>
          <w:szCs w:val="28"/>
          <w:lang w:eastAsia="ru-RU"/>
        </w:rPr>
      </w:pPr>
      <w:r>
        <w:rPr>
          <w:sz w:val="28"/>
          <w:szCs w:val="28"/>
          <w:lang w:eastAsia="ru-RU"/>
        </w:rPr>
        <w:t xml:space="preserve">3.Виленский М.Я., Горшков А.Г. Физическая культура и здоровый образ жизни студента: учеб.пособие / М.Я.Виленский, А.Г.Горшков. –М.: Гардарики, 2007. </w:t>
      </w:r>
    </w:p>
    <w:p w:rsidR="000C69A8" w:rsidRDefault="000C69A8" w:rsidP="000C69A8">
      <w:pPr>
        <w:jc w:val="both"/>
        <w:rPr>
          <w:sz w:val="28"/>
          <w:szCs w:val="28"/>
          <w:lang w:eastAsia="ru-RU"/>
        </w:rPr>
      </w:pPr>
      <w:r>
        <w:rPr>
          <w:sz w:val="28"/>
          <w:szCs w:val="28"/>
          <w:lang w:eastAsia="ru-RU"/>
        </w:rPr>
        <w:t>4.Волков В.Ю., Ланев Ю.С., Петленко В.П., Давиденко Д.Н. и др. Научные</w:t>
      </w:r>
    </w:p>
    <w:p w:rsidR="000C69A8" w:rsidRDefault="000C69A8" w:rsidP="000C69A8">
      <w:pPr>
        <w:jc w:val="both"/>
        <w:rPr>
          <w:sz w:val="28"/>
          <w:szCs w:val="28"/>
          <w:lang w:eastAsia="ru-RU"/>
        </w:rPr>
      </w:pPr>
      <w:r>
        <w:rPr>
          <w:sz w:val="28"/>
          <w:szCs w:val="28"/>
          <w:lang w:eastAsia="ru-RU"/>
        </w:rPr>
        <w:t>основы физической культуры и здорового образа жизни / под общ.ред. Д.Н.</w:t>
      </w:r>
    </w:p>
    <w:p w:rsidR="000C69A8" w:rsidRDefault="000C69A8" w:rsidP="000C69A8">
      <w:pPr>
        <w:jc w:val="both"/>
        <w:rPr>
          <w:sz w:val="28"/>
          <w:szCs w:val="28"/>
          <w:lang w:eastAsia="ru-RU"/>
        </w:rPr>
      </w:pPr>
      <w:r>
        <w:rPr>
          <w:sz w:val="28"/>
          <w:szCs w:val="28"/>
          <w:lang w:eastAsia="ru-RU"/>
        </w:rPr>
        <w:t>Давиденко.— СПб.: СПбГТУ, БПА, 2001.</w:t>
      </w:r>
    </w:p>
    <w:p w:rsidR="000C69A8" w:rsidRDefault="000C69A8" w:rsidP="000C69A8">
      <w:pPr>
        <w:jc w:val="both"/>
        <w:rPr>
          <w:sz w:val="28"/>
          <w:szCs w:val="28"/>
          <w:lang w:eastAsia="ru-RU"/>
        </w:rPr>
      </w:pPr>
      <w:r>
        <w:rPr>
          <w:sz w:val="28"/>
          <w:szCs w:val="28"/>
          <w:lang w:eastAsia="ru-RU"/>
        </w:rPr>
        <w:t>5.Григорьев В.И., Давиденко Д.Н., Малинина С.В. Фитнес-культура студентов: теория и практика: учебное пособие. – СПб.: Изд-во СПбГУЭФ, 2010.</w:t>
      </w:r>
    </w:p>
    <w:p w:rsidR="000C69A8" w:rsidRDefault="000C69A8" w:rsidP="000C69A8">
      <w:pPr>
        <w:jc w:val="both"/>
        <w:rPr>
          <w:sz w:val="28"/>
          <w:szCs w:val="28"/>
          <w:lang w:eastAsia="ru-RU"/>
        </w:rPr>
      </w:pPr>
      <w:r>
        <w:rPr>
          <w:sz w:val="28"/>
          <w:szCs w:val="28"/>
          <w:lang w:eastAsia="ru-RU"/>
        </w:rPr>
        <w:t xml:space="preserve">6.Иваницкий М.Ф. Анатомия человека (с основами динамической и спортивной морфологии): учебник для институтов физической культуры. – Изд. 6-е / под ред. Б.А.Никитюка,  А.А.Гладышевой, Ф.В.Судзиловского. – М.: Терра-Спорт, 2003. </w:t>
      </w:r>
    </w:p>
    <w:p w:rsidR="000C69A8" w:rsidRDefault="000C69A8" w:rsidP="000C69A8">
      <w:pPr>
        <w:jc w:val="both"/>
        <w:rPr>
          <w:sz w:val="28"/>
          <w:szCs w:val="28"/>
          <w:lang w:eastAsia="ru-RU"/>
        </w:rPr>
      </w:pPr>
      <w:r>
        <w:rPr>
          <w:sz w:val="28"/>
          <w:szCs w:val="28"/>
          <w:lang w:eastAsia="ru-RU"/>
        </w:rPr>
        <w:lastRenderedPageBreak/>
        <w:t>7.Физическая культура: учебник/ коллектив авторов; под ред. М.Я.Виленского. –2-е изд. – М.: КНОРУС, 2013. –424 с.</w:t>
      </w:r>
    </w:p>
    <w:p w:rsidR="000C69A8" w:rsidRDefault="000C69A8" w:rsidP="000C69A8">
      <w:pPr>
        <w:pStyle w:val="a5"/>
        <w:shd w:val="clear" w:color="auto" w:fill="FFFFFF"/>
        <w:spacing w:before="0" w:beforeAutospacing="0" w:after="0" w:afterAutospacing="0"/>
        <w:jc w:val="both"/>
        <w:textAlignment w:val="baseline"/>
        <w:rPr>
          <w:rStyle w:val="c1"/>
        </w:rPr>
      </w:pPr>
      <w:r>
        <w:rPr>
          <w:color w:val="000000"/>
          <w:sz w:val="28"/>
          <w:szCs w:val="28"/>
          <w:shd w:val="clear" w:color="auto" w:fill="FFFFFF"/>
        </w:rPr>
        <w:t>8.</w:t>
      </w:r>
      <w:r>
        <w:rPr>
          <w:rStyle w:val="c1"/>
          <w:sz w:val="28"/>
          <w:szCs w:val="28"/>
        </w:rPr>
        <w:t xml:space="preserve">  Сергеев, В.Н. Умеете ли вы отдыхать / В.Н. Сергеев.- М.: Знание, 2001.</w:t>
      </w:r>
    </w:p>
    <w:p w:rsidR="000C69A8" w:rsidRPr="00412651" w:rsidRDefault="00412651" w:rsidP="000C69A8">
      <w:pPr>
        <w:pStyle w:val="a5"/>
        <w:shd w:val="clear" w:color="auto" w:fill="FFFFFF"/>
        <w:spacing w:before="0" w:beforeAutospacing="0" w:after="0" w:afterAutospacing="0"/>
        <w:jc w:val="both"/>
        <w:textAlignment w:val="baseline"/>
        <w:rPr>
          <w:iCs/>
          <w:lang w:bidi="he-IL"/>
        </w:rPr>
      </w:pPr>
      <w:r>
        <w:rPr>
          <w:iCs/>
          <w:sz w:val="28"/>
          <w:szCs w:val="28"/>
          <w:lang w:bidi="he-IL"/>
        </w:rPr>
        <w:t>9</w:t>
      </w:r>
      <w:r w:rsidR="000C69A8" w:rsidRPr="00412651">
        <w:rPr>
          <w:iCs/>
          <w:sz w:val="28"/>
          <w:szCs w:val="28"/>
          <w:lang w:bidi="he-IL"/>
        </w:rPr>
        <w:t xml:space="preserve">.Бирюков А. А. Учись делать массаж/ А. А. Бирюков.- Москва: Советский спорт,1988. </w:t>
      </w:r>
    </w:p>
    <w:p w:rsidR="000C69A8" w:rsidRPr="00412651" w:rsidRDefault="00412651" w:rsidP="000C69A8">
      <w:pPr>
        <w:rPr>
          <w:iCs/>
          <w:sz w:val="28"/>
          <w:szCs w:val="28"/>
          <w:lang w:eastAsia="ru-RU" w:bidi="he-IL"/>
        </w:rPr>
      </w:pPr>
      <w:r>
        <w:rPr>
          <w:iCs/>
          <w:sz w:val="28"/>
          <w:szCs w:val="28"/>
          <w:lang w:bidi="he-IL"/>
        </w:rPr>
        <w:t>10</w:t>
      </w:r>
      <w:r w:rsidR="000C69A8" w:rsidRPr="00412651">
        <w:rPr>
          <w:iCs/>
          <w:sz w:val="28"/>
          <w:szCs w:val="28"/>
          <w:lang w:bidi="he-IL"/>
        </w:rPr>
        <w:t xml:space="preserve">. Орешкин Ю. А. К здоровью через физкультуру / Ю. А. Орешкин.-  Москва: Медицина, 1990. </w:t>
      </w:r>
    </w:p>
    <w:p w:rsidR="000C69A8" w:rsidRPr="00412651" w:rsidRDefault="00412651" w:rsidP="000C69A8">
      <w:pPr>
        <w:pStyle w:val="a5"/>
        <w:shd w:val="clear" w:color="auto" w:fill="FFFFFF"/>
        <w:spacing w:before="0" w:beforeAutospacing="0" w:after="0" w:afterAutospacing="0"/>
        <w:jc w:val="both"/>
        <w:textAlignment w:val="baseline"/>
        <w:rPr>
          <w:iCs/>
          <w:sz w:val="28"/>
          <w:szCs w:val="28"/>
          <w:lang w:bidi="he-IL"/>
        </w:rPr>
      </w:pPr>
      <w:r>
        <w:rPr>
          <w:iCs/>
          <w:sz w:val="28"/>
          <w:szCs w:val="28"/>
          <w:lang w:bidi="he-IL"/>
        </w:rPr>
        <w:t>11</w:t>
      </w:r>
      <w:r w:rsidR="000C69A8" w:rsidRPr="00412651">
        <w:rPr>
          <w:iCs/>
          <w:sz w:val="28"/>
          <w:szCs w:val="28"/>
          <w:lang w:bidi="he-IL"/>
        </w:rPr>
        <w:t xml:space="preserve">. Приходченко  К. М.   Школа закаливания на дому / К. М. Приходченко.- Минск: Полымя, 1988. </w:t>
      </w:r>
    </w:p>
    <w:p w:rsidR="000C69A8" w:rsidRPr="00412651" w:rsidRDefault="00412651" w:rsidP="000C69A8">
      <w:pPr>
        <w:pStyle w:val="a5"/>
        <w:shd w:val="clear" w:color="auto" w:fill="FFFFFF"/>
        <w:spacing w:before="0" w:beforeAutospacing="0" w:after="0" w:afterAutospacing="0"/>
        <w:jc w:val="both"/>
        <w:textAlignment w:val="baseline"/>
        <w:rPr>
          <w:iCs/>
          <w:sz w:val="28"/>
          <w:szCs w:val="28"/>
          <w:lang w:bidi="he-IL"/>
        </w:rPr>
      </w:pPr>
      <w:r>
        <w:rPr>
          <w:iCs/>
          <w:sz w:val="28"/>
          <w:szCs w:val="28"/>
          <w:lang w:bidi="he-IL"/>
        </w:rPr>
        <w:t>12</w:t>
      </w:r>
      <w:r w:rsidR="000C69A8" w:rsidRPr="00412651">
        <w:rPr>
          <w:iCs/>
          <w:sz w:val="28"/>
          <w:szCs w:val="28"/>
          <w:lang w:bidi="he-IL"/>
        </w:rPr>
        <w:t xml:space="preserve">. Гуреев  Н. В.   Активный отдых / Н. В.  Гуреев.- Москва: Советский спорт,1991. </w:t>
      </w:r>
    </w:p>
    <w:p w:rsidR="000C69A8" w:rsidRPr="00412651" w:rsidRDefault="00412651" w:rsidP="000C69A8">
      <w:pPr>
        <w:pStyle w:val="a5"/>
        <w:shd w:val="clear" w:color="auto" w:fill="FFFFFF"/>
        <w:spacing w:before="0" w:beforeAutospacing="0" w:after="0" w:afterAutospacing="0"/>
        <w:jc w:val="both"/>
        <w:textAlignment w:val="baseline"/>
        <w:rPr>
          <w:iCs/>
          <w:sz w:val="28"/>
          <w:szCs w:val="28"/>
          <w:lang w:bidi="he-IL"/>
        </w:rPr>
      </w:pPr>
      <w:r>
        <w:rPr>
          <w:iCs/>
          <w:sz w:val="28"/>
          <w:szCs w:val="28"/>
          <w:lang w:bidi="he-IL"/>
        </w:rPr>
        <w:t>13</w:t>
      </w:r>
      <w:r w:rsidR="000C69A8" w:rsidRPr="00412651">
        <w:rPr>
          <w:iCs/>
          <w:sz w:val="28"/>
          <w:szCs w:val="28"/>
          <w:lang w:bidi="he-IL"/>
        </w:rPr>
        <w:t xml:space="preserve">. Вайцеховский С. М.  Книга тренера / С. М. Вайцеховский .-  Москва: Фис, 1971 </w:t>
      </w:r>
    </w:p>
    <w:p w:rsidR="000C69A8" w:rsidRPr="00412651" w:rsidRDefault="00412651" w:rsidP="000C69A8">
      <w:pPr>
        <w:pStyle w:val="a5"/>
        <w:shd w:val="clear" w:color="auto" w:fill="FFFFFF"/>
        <w:spacing w:before="0" w:beforeAutospacing="0" w:after="0" w:afterAutospacing="0"/>
        <w:jc w:val="both"/>
        <w:textAlignment w:val="baseline"/>
        <w:rPr>
          <w:iCs/>
          <w:sz w:val="28"/>
          <w:szCs w:val="28"/>
          <w:lang w:bidi="he-IL"/>
        </w:rPr>
      </w:pPr>
      <w:r>
        <w:rPr>
          <w:iCs/>
          <w:sz w:val="28"/>
          <w:szCs w:val="28"/>
          <w:lang w:bidi="he-IL"/>
        </w:rPr>
        <w:t>14</w:t>
      </w:r>
      <w:r w:rsidR="000C69A8" w:rsidRPr="00412651">
        <w:rPr>
          <w:iCs/>
          <w:sz w:val="28"/>
          <w:szCs w:val="28"/>
          <w:lang w:bidi="he-IL"/>
        </w:rPr>
        <w:t xml:space="preserve">. Никифоров Ю. Б. Учитесь наслаждаться движениями / Ю. Б. Никифоров - Москва: Советский спорт,1989. </w:t>
      </w:r>
    </w:p>
    <w:p w:rsidR="000C69A8" w:rsidRDefault="00412651" w:rsidP="000C69A8">
      <w:pPr>
        <w:pStyle w:val="a5"/>
        <w:shd w:val="clear" w:color="auto" w:fill="FFFFFF"/>
        <w:spacing w:before="0" w:beforeAutospacing="0" w:after="0" w:afterAutospacing="0"/>
        <w:jc w:val="both"/>
        <w:textAlignment w:val="baseline"/>
        <w:rPr>
          <w:rStyle w:val="c1"/>
        </w:rPr>
      </w:pPr>
      <w:r>
        <w:rPr>
          <w:sz w:val="28"/>
          <w:szCs w:val="28"/>
        </w:rPr>
        <w:t>15</w:t>
      </w:r>
      <w:r w:rsidR="000C69A8">
        <w:rPr>
          <w:sz w:val="28"/>
          <w:szCs w:val="28"/>
        </w:rPr>
        <w:t>.</w:t>
      </w:r>
      <w:r w:rsidR="000C69A8">
        <w:rPr>
          <w:bCs/>
          <w:sz w:val="28"/>
          <w:szCs w:val="28"/>
        </w:rPr>
        <w:t>Галичев М. П</w:t>
      </w:r>
      <w:r w:rsidR="000C69A8">
        <w:rPr>
          <w:b/>
          <w:bCs/>
          <w:sz w:val="28"/>
          <w:szCs w:val="28"/>
        </w:rPr>
        <w:t>.</w:t>
      </w:r>
      <w:r w:rsidR="000C69A8">
        <w:rPr>
          <w:rStyle w:val="a6"/>
          <w:b w:val="0"/>
          <w:sz w:val="28"/>
          <w:szCs w:val="28"/>
        </w:rPr>
        <w:t>Здоровье и физическая культура музыканта</w:t>
      </w:r>
      <w:r w:rsidR="000C69A8">
        <w:rPr>
          <w:sz w:val="28"/>
          <w:szCs w:val="28"/>
        </w:rPr>
        <w:t xml:space="preserve"> : учеб.пособ. / М. П. Галичев. — Ростов н/ Д : РГК им. С. В. Рахманинова, 2006. — 248 с.</w:t>
      </w:r>
    </w:p>
    <w:p w:rsidR="000C69A8" w:rsidRDefault="00412651" w:rsidP="000C69A8">
      <w:pPr>
        <w:jc w:val="both"/>
      </w:pPr>
      <w:r>
        <w:rPr>
          <w:sz w:val="28"/>
          <w:szCs w:val="28"/>
        </w:rPr>
        <w:t>16</w:t>
      </w:r>
      <w:r w:rsidR="000C69A8">
        <w:rPr>
          <w:sz w:val="28"/>
          <w:szCs w:val="28"/>
        </w:rPr>
        <w:t>.</w:t>
      </w:r>
      <w:r w:rsidR="000C69A8">
        <w:rPr>
          <w:bCs/>
          <w:sz w:val="28"/>
          <w:szCs w:val="28"/>
        </w:rPr>
        <w:t>Евсеева Ю. И</w:t>
      </w:r>
      <w:r w:rsidR="000C69A8">
        <w:rPr>
          <w:b/>
          <w:bCs/>
          <w:sz w:val="28"/>
          <w:szCs w:val="28"/>
        </w:rPr>
        <w:t>.</w:t>
      </w:r>
      <w:r w:rsidR="000C69A8">
        <w:rPr>
          <w:rStyle w:val="a6"/>
          <w:b w:val="0"/>
          <w:sz w:val="28"/>
          <w:szCs w:val="28"/>
        </w:rPr>
        <w:t>Физическая культура</w:t>
      </w:r>
      <w:r w:rsidR="000C69A8">
        <w:rPr>
          <w:sz w:val="28"/>
          <w:szCs w:val="28"/>
        </w:rPr>
        <w:t xml:space="preserve"> : учеб.пособие / Ю. И. Евсеева. — 6-е изд., испр. и доп. — Ростов н/Д : Феникс, 2010. — 444 с.</w:t>
      </w:r>
    </w:p>
    <w:p w:rsidR="000C69A8" w:rsidRDefault="00412651" w:rsidP="000C69A8">
      <w:pPr>
        <w:jc w:val="both"/>
        <w:rPr>
          <w:sz w:val="28"/>
        </w:rPr>
      </w:pPr>
      <w:r>
        <w:rPr>
          <w:sz w:val="28"/>
        </w:rPr>
        <w:t>17</w:t>
      </w:r>
      <w:r w:rsidR="000C69A8">
        <w:rPr>
          <w:sz w:val="28"/>
        </w:rPr>
        <w:t>.</w:t>
      </w:r>
      <w:hyperlink r:id="rId10" w:history="1">
        <w:r w:rsidR="000C69A8" w:rsidRPr="00412651">
          <w:rPr>
            <w:rStyle w:val="a4"/>
            <w:color w:val="auto"/>
            <w:sz w:val="28"/>
            <w:szCs w:val="28"/>
            <w:u w:val="none"/>
          </w:rPr>
          <w:t>Дубровский В.И. Лечебная физическая культура (кинезотерапия): Учеб.для студ. высш. учеб, заведений</w:t>
        </w:r>
      </w:hyperlink>
      <w:r w:rsidR="000C69A8" w:rsidRPr="00412651">
        <w:rPr>
          <w:sz w:val="28"/>
          <w:szCs w:val="28"/>
        </w:rPr>
        <w:t xml:space="preserve">. </w:t>
      </w:r>
      <w:r w:rsidR="000C69A8">
        <w:rPr>
          <w:sz w:val="28"/>
        </w:rPr>
        <w:t>—— 2-е изд., стер. — М.: Гуманит. изд. центр ВЛАДОС, 2001. — 608 с.</w:t>
      </w:r>
    </w:p>
    <w:p w:rsidR="00412651" w:rsidRDefault="00412651" w:rsidP="000C69A8">
      <w:pPr>
        <w:jc w:val="both"/>
        <w:rPr>
          <w:sz w:val="28"/>
          <w:szCs w:val="28"/>
        </w:rPr>
      </w:pPr>
    </w:p>
    <w:p w:rsidR="000C69A8" w:rsidRDefault="000C69A8" w:rsidP="000C69A8">
      <w:pPr>
        <w:pStyle w:val="a5"/>
        <w:shd w:val="clear" w:color="auto" w:fill="FFFFFF"/>
        <w:spacing w:before="0" w:beforeAutospacing="0" w:after="0" w:afterAutospacing="0"/>
        <w:jc w:val="center"/>
        <w:textAlignment w:val="baseline"/>
        <w:rPr>
          <w:rStyle w:val="c1"/>
          <w:b/>
          <w:sz w:val="28"/>
          <w:szCs w:val="28"/>
        </w:rPr>
      </w:pPr>
      <w:r>
        <w:rPr>
          <w:rStyle w:val="c1"/>
          <w:b/>
          <w:sz w:val="28"/>
          <w:szCs w:val="28"/>
        </w:rPr>
        <w:t>Информационные ресурсы</w:t>
      </w:r>
    </w:p>
    <w:p w:rsidR="00412651" w:rsidRDefault="00412651" w:rsidP="000C69A8">
      <w:pPr>
        <w:pStyle w:val="a5"/>
        <w:shd w:val="clear" w:color="auto" w:fill="FFFFFF"/>
        <w:spacing w:before="0" w:beforeAutospacing="0" w:after="0" w:afterAutospacing="0"/>
        <w:jc w:val="center"/>
        <w:textAlignment w:val="baseline"/>
        <w:rPr>
          <w:rStyle w:val="c1"/>
          <w:b/>
        </w:rPr>
      </w:pPr>
    </w:p>
    <w:p w:rsidR="000C69A8" w:rsidRPr="00412651" w:rsidRDefault="000C69A8" w:rsidP="000C69A8">
      <w:pPr>
        <w:jc w:val="both"/>
        <w:rPr>
          <w:sz w:val="28"/>
          <w:szCs w:val="28"/>
        </w:rPr>
      </w:pPr>
      <w:r>
        <w:rPr>
          <w:rStyle w:val="a6"/>
          <w:b w:val="0"/>
          <w:sz w:val="28"/>
          <w:szCs w:val="28"/>
        </w:rPr>
        <w:t>1.Физическая культура студента</w:t>
      </w:r>
      <w:r>
        <w:rPr>
          <w:sz w:val="28"/>
          <w:szCs w:val="28"/>
        </w:rPr>
        <w:t>: учебник / под ред. В. И. Ильинича. [Электронный ресурс] – Режим доступа:</w:t>
      </w:r>
    </w:p>
    <w:p w:rsidR="000C69A8" w:rsidRPr="00412651" w:rsidRDefault="00191799" w:rsidP="000C69A8">
      <w:pPr>
        <w:pStyle w:val="a5"/>
        <w:shd w:val="clear" w:color="auto" w:fill="FFFFFF"/>
        <w:spacing w:before="0" w:beforeAutospacing="0" w:after="0" w:afterAutospacing="0"/>
        <w:jc w:val="both"/>
        <w:textAlignment w:val="baseline"/>
        <w:rPr>
          <w:b/>
          <w:color w:val="000000"/>
          <w:sz w:val="28"/>
          <w:szCs w:val="28"/>
          <w:shd w:val="clear" w:color="auto" w:fill="FFFFFF"/>
        </w:rPr>
      </w:pPr>
      <w:hyperlink r:id="rId11" w:history="1">
        <w:r w:rsidR="000C69A8" w:rsidRPr="00412651">
          <w:rPr>
            <w:rStyle w:val="a4"/>
            <w:b/>
            <w:sz w:val="28"/>
            <w:szCs w:val="28"/>
          </w:rPr>
          <w:t>http://lib.lgaki.info/page_lib.php?docid=6593&amp;mode=DocBibRecord</w:t>
        </w:r>
      </w:hyperlink>
    </w:p>
    <w:tbl>
      <w:tblPr>
        <w:tblW w:w="4206" w:type="pct"/>
        <w:tblCellSpacing w:w="15" w:type="dxa"/>
        <w:tblLook w:val="04A0"/>
      </w:tblPr>
      <w:tblGrid>
        <w:gridCol w:w="81"/>
        <w:gridCol w:w="8275"/>
      </w:tblGrid>
      <w:tr w:rsidR="000C69A8" w:rsidRPr="000C69A8" w:rsidTr="000C69A8">
        <w:trPr>
          <w:tblCellSpacing w:w="15" w:type="dxa"/>
        </w:trPr>
        <w:tc>
          <w:tcPr>
            <w:tcW w:w="50" w:type="dxa"/>
            <w:tcMar>
              <w:top w:w="15" w:type="dxa"/>
              <w:left w:w="15" w:type="dxa"/>
              <w:bottom w:w="15" w:type="dxa"/>
              <w:right w:w="15" w:type="dxa"/>
            </w:tcMar>
            <w:hideMark/>
          </w:tcPr>
          <w:p w:rsidR="000C69A8" w:rsidRPr="000C69A8" w:rsidRDefault="000C69A8">
            <w:pPr>
              <w:spacing w:after="200" w:line="276" w:lineRule="auto"/>
              <w:rPr>
                <w:sz w:val="28"/>
                <w:szCs w:val="28"/>
                <w:lang w:eastAsia="en-US"/>
              </w:rPr>
            </w:pPr>
          </w:p>
        </w:tc>
        <w:tc>
          <w:tcPr>
            <w:tcW w:w="7806" w:type="dxa"/>
            <w:tcMar>
              <w:top w:w="15" w:type="dxa"/>
              <w:left w:w="15" w:type="dxa"/>
              <w:bottom w:w="15" w:type="dxa"/>
              <w:right w:w="15" w:type="dxa"/>
            </w:tcMar>
            <w:hideMark/>
          </w:tcPr>
          <w:p w:rsidR="000C69A8" w:rsidRPr="000C69A8" w:rsidRDefault="000C69A8">
            <w:pPr>
              <w:rPr>
                <w:sz w:val="28"/>
                <w:szCs w:val="28"/>
                <w:lang w:eastAsia="ru-RU"/>
              </w:rPr>
            </w:pPr>
            <w:r w:rsidRPr="000C69A8">
              <w:rPr>
                <w:bCs/>
                <w:sz w:val="28"/>
                <w:szCs w:val="28"/>
                <w:lang w:eastAsia="ru-RU"/>
              </w:rPr>
              <w:t>2.Бароненко В.А.Здоровье и физическая культура</w:t>
            </w:r>
            <w:r w:rsidRPr="000C69A8">
              <w:rPr>
                <w:sz w:val="28"/>
                <w:szCs w:val="28"/>
                <w:lang w:eastAsia="ru-RU"/>
              </w:rPr>
              <w:t xml:space="preserve"> : учеб.пособ. / под ред. В. А.Бароненко, Л. А. Рапопорт.</w:t>
            </w:r>
            <w:r w:rsidRPr="000C69A8">
              <w:rPr>
                <w:sz w:val="28"/>
                <w:szCs w:val="28"/>
              </w:rPr>
              <w:t xml:space="preserve"> [Электронный ресурс] – Режим доступа:</w:t>
            </w:r>
          </w:p>
          <w:p w:rsidR="000C69A8" w:rsidRPr="000C69A8" w:rsidRDefault="00191799">
            <w:pPr>
              <w:rPr>
                <w:b/>
                <w:sz w:val="28"/>
                <w:szCs w:val="28"/>
                <w:lang w:eastAsia="ru-RU"/>
              </w:rPr>
            </w:pPr>
            <w:hyperlink r:id="rId12" w:history="1">
              <w:r w:rsidR="000C69A8" w:rsidRPr="000C69A8">
                <w:rPr>
                  <w:rStyle w:val="a4"/>
                  <w:b/>
                  <w:sz w:val="28"/>
                  <w:szCs w:val="28"/>
                  <w:lang w:eastAsia="ru-RU"/>
                </w:rPr>
                <w:t>http://lib.lgaki.info/page_lib.php?docid=6573&amp;mode=DocBibRecord</w:t>
              </w:r>
            </w:hyperlink>
          </w:p>
        </w:tc>
      </w:tr>
    </w:tbl>
    <w:p w:rsidR="00B30A62" w:rsidRDefault="000C69A8" w:rsidP="000C69A8">
      <w:pPr>
        <w:jc w:val="both"/>
        <w:rPr>
          <w:b/>
          <w:sz w:val="28"/>
          <w:szCs w:val="28"/>
        </w:rPr>
      </w:pPr>
      <w:r w:rsidRPr="000C69A8">
        <w:rPr>
          <w:sz w:val="28"/>
          <w:szCs w:val="28"/>
        </w:rPr>
        <w:t>3</w:t>
      </w:r>
      <w:r w:rsidRPr="000C69A8">
        <w:rPr>
          <w:b/>
          <w:sz w:val="28"/>
          <w:szCs w:val="28"/>
        </w:rPr>
        <w:t>.</w:t>
      </w:r>
      <w:r w:rsidR="00B30A62">
        <w:rPr>
          <w:b/>
          <w:sz w:val="28"/>
          <w:szCs w:val="28"/>
        </w:rPr>
        <w:t xml:space="preserve"> </w:t>
      </w:r>
      <w:r w:rsidR="00B30A62" w:rsidRPr="00A07112">
        <w:rPr>
          <w:sz w:val="28"/>
          <w:szCs w:val="28"/>
        </w:rPr>
        <w:t>Педагогика высшей школы</w:t>
      </w:r>
      <w:r w:rsidR="00A07112" w:rsidRPr="00A07112">
        <w:rPr>
          <w:sz w:val="28"/>
          <w:szCs w:val="28"/>
        </w:rPr>
        <w:t>: Андреев А.А. [Электронный ресурс] – Режим доступа:</w:t>
      </w:r>
    </w:p>
    <w:p w:rsidR="000C69A8" w:rsidRPr="000C69A8" w:rsidRDefault="00191799" w:rsidP="000C69A8">
      <w:pPr>
        <w:jc w:val="both"/>
        <w:rPr>
          <w:sz w:val="28"/>
          <w:szCs w:val="28"/>
          <w:lang w:eastAsia="en-US"/>
        </w:rPr>
      </w:pPr>
      <w:hyperlink r:id="rId13" w:history="1">
        <w:r w:rsidR="000C69A8" w:rsidRPr="000C69A8">
          <w:rPr>
            <w:rStyle w:val="a4"/>
            <w:rFonts w:eastAsia="Times New Roman CYR"/>
            <w:b/>
            <w:sz w:val="28"/>
            <w:szCs w:val="28"/>
          </w:rPr>
          <w:t>http://lib.lgaki.info/page_lib.php?docid=11548&amp;mode=DocBibRecord</w:t>
        </w:r>
      </w:hyperlink>
    </w:p>
    <w:p w:rsidR="000C69A8" w:rsidRPr="000C69A8" w:rsidRDefault="000C69A8" w:rsidP="000C69A8">
      <w:pPr>
        <w:jc w:val="both"/>
        <w:rPr>
          <w:b/>
          <w:sz w:val="28"/>
          <w:szCs w:val="28"/>
          <w:lang w:val="uk-UA"/>
        </w:rPr>
      </w:pPr>
      <w:r w:rsidRPr="000C69A8">
        <w:rPr>
          <w:color w:val="000000"/>
          <w:sz w:val="28"/>
          <w:szCs w:val="28"/>
        </w:rPr>
        <w:t>4.</w:t>
      </w:r>
      <w:r w:rsidRPr="000C69A8">
        <w:rPr>
          <w:sz w:val="28"/>
          <w:szCs w:val="28"/>
          <w:lang w:val="uk-UA"/>
        </w:rPr>
        <w:t>Педагогическая</w:t>
      </w:r>
      <w:r w:rsidR="00A07112">
        <w:rPr>
          <w:sz w:val="28"/>
          <w:szCs w:val="28"/>
          <w:lang w:val="uk-UA"/>
        </w:rPr>
        <w:t xml:space="preserve"> </w:t>
      </w:r>
      <w:r w:rsidRPr="000C69A8">
        <w:rPr>
          <w:sz w:val="28"/>
          <w:szCs w:val="28"/>
          <w:lang w:val="uk-UA"/>
        </w:rPr>
        <w:t>библиотека</w:t>
      </w:r>
      <w:r w:rsidR="00A07112">
        <w:rPr>
          <w:sz w:val="28"/>
          <w:szCs w:val="28"/>
          <w:lang w:val="uk-UA"/>
        </w:rPr>
        <w:t xml:space="preserve"> </w:t>
      </w:r>
      <w:r w:rsidRPr="000C69A8">
        <w:rPr>
          <w:sz w:val="28"/>
          <w:szCs w:val="28"/>
        </w:rPr>
        <w:t xml:space="preserve">[Электронный ресурс] – Режим доступа: </w:t>
      </w:r>
      <w:hyperlink r:id="rId14" w:history="1">
        <w:r w:rsidRPr="000C69A8">
          <w:rPr>
            <w:rStyle w:val="a4"/>
            <w:rFonts w:eastAsia="Times New Roman CYR"/>
            <w:b/>
            <w:sz w:val="28"/>
            <w:szCs w:val="28"/>
          </w:rPr>
          <w:t>http://pedlib.ru/</w:t>
        </w:r>
        <w:r w:rsidRPr="000C69A8">
          <w:rPr>
            <w:rStyle w:val="a4"/>
            <w:b/>
            <w:sz w:val="28"/>
            <w:szCs w:val="28"/>
            <w:lang w:val="uk-UA"/>
          </w:rPr>
          <w:t>3</w:t>
        </w:r>
      </w:hyperlink>
    </w:p>
    <w:p w:rsidR="000C69A8" w:rsidRPr="00412651" w:rsidRDefault="000C69A8" w:rsidP="000C69A8">
      <w:pPr>
        <w:jc w:val="both"/>
        <w:rPr>
          <w:sz w:val="28"/>
          <w:szCs w:val="28"/>
          <w:lang w:val="uk-UA"/>
        </w:rPr>
      </w:pPr>
      <w:r w:rsidRPr="00412651">
        <w:rPr>
          <w:sz w:val="28"/>
          <w:szCs w:val="28"/>
          <w:lang w:val="uk-UA"/>
        </w:rPr>
        <w:t>6.</w:t>
      </w:r>
      <w:hyperlink r:id="rId15" w:history="1">
        <w:r w:rsidRPr="000C69A8">
          <w:rPr>
            <w:rStyle w:val="a4"/>
            <w:sz w:val="28"/>
            <w:szCs w:val="28"/>
          </w:rPr>
          <w:t>http</w:t>
        </w:r>
        <w:r w:rsidRPr="00412651">
          <w:rPr>
            <w:rStyle w:val="a4"/>
            <w:sz w:val="28"/>
            <w:szCs w:val="28"/>
            <w:lang w:val="uk-UA"/>
          </w:rPr>
          <w:t>://</w:t>
        </w:r>
        <w:r w:rsidRPr="000C69A8">
          <w:rPr>
            <w:rStyle w:val="a4"/>
            <w:sz w:val="28"/>
            <w:szCs w:val="28"/>
          </w:rPr>
          <w:t>sport</w:t>
        </w:r>
        <w:r w:rsidRPr="00412651">
          <w:rPr>
            <w:rStyle w:val="a4"/>
            <w:sz w:val="28"/>
            <w:szCs w:val="28"/>
            <w:lang w:val="uk-UA"/>
          </w:rPr>
          <w:t>.</w:t>
        </w:r>
        <w:r w:rsidRPr="000C69A8">
          <w:rPr>
            <w:rStyle w:val="a4"/>
            <w:sz w:val="28"/>
            <w:szCs w:val="28"/>
          </w:rPr>
          <w:t>spbstu</w:t>
        </w:r>
        <w:r w:rsidRPr="00412651">
          <w:rPr>
            <w:rStyle w:val="a4"/>
            <w:sz w:val="28"/>
            <w:szCs w:val="28"/>
            <w:lang w:val="uk-UA"/>
          </w:rPr>
          <w:t>.</w:t>
        </w:r>
        <w:r w:rsidRPr="000C69A8">
          <w:rPr>
            <w:rStyle w:val="a4"/>
            <w:sz w:val="28"/>
            <w:szCs w:val="28"/>
          </w:rPr>
          <w:t>ru</w:t>
        </w:r>
        <w:r w:rsidRPr="00412651">
          <w:rPr>
            <w:rStyle w:val="a4"/>
            <w:sz w:val="28"/>
            <w:szCs w:val="28"/>
            <w:lang w:val="uk-UA"/>
          </w:rPr>
          <w:t>/</w:t>
        </w:r>
      </w:hyperlink>
    </w:p>
    <w:p w:rsidR="000C69A8" w:rsidRPr="00412651" w:rsidRDefault="000C69A8" w:rsidP="000C69A8">
      <w:pPr>
        <w:jc w:val="both"/>
        <w:rPr>
          <w:sz w:val="28"/>
          <w:szCs w:val="28"/>
          <w:lang w:val="uk-UA"/>
        </w:rPr>
      </w:pPr>
      <w:r w:rsidRPr="00412651">
        <w:rPr>
          <w:sz w:val="28"/>
          <w:szCs w:val="28"/>
          <w:lang w:val="uk-UA"/>
        </w:rPr>
        <w:t>7.</w:t>
      </w:r>
      <w:hyperlink r:id="rId16" w:history="1">
        <w:r w:rsidRPr="000C69A8">
          <w:rPr>
            <w:rStyle w:val="a4"/>
            <w:sz w:val="28"/>
            <w:szCs w:val="28"/>
          </w:rPr>
          <w:t>http</w:t>
        </w:r>
        <w:r w:rsidRPr="00412651">
          <w:rPr>
            <w:rStyle w:val="a4"/>
            <w:sz w:val="28"/>
            <w:szCs w:val="28"/>
            <w:lang w:val="uk-UA"/>
          </w:rPr>
          <w:t>://</w:t>
        </w:r>
        <w:r w:rsidRPr="000C69A8">
          <w:rPr>
            <w:rStyle w:val="a4"/>
            <w:sz w:val="28"/>
            <w:szCs w:val="28"/>
          </w:rPr>
          <w:t>www</w:t>
        </w:r>
        <w:r w:rsidRPr="00412651">
          <w:rPr>
            <w:rStyle w:val="a4"/>
            <w:sz w:val="28"/>
            <w:szCs w:val="28"/>
            <w:lang w:val="uk-UA"/>
          </w:rPr>
          <w:t>.</w:t>
        </w:r>
        <w:r w:rsidRPr="000C69A8">
          <w:rPr>
            <w:rStyle w:val="a4"/>
            <w:sz w:val="28"/>
            <w:szCs w:val="28"/>
          </w:rPr>
          <w:t>grandars</w:t>
        </w:r>
        <w:r w:rsidRPr="00412651">
          <w:rPr>
            <w:rStyle w:val="a4"/>
            <w:sz w:val="28"/>
            <w:szCs w:val="28"/>
            <w:lang w:val="uk-UA"/>
          </w:rPr>
          <w:t>.</w:t>
        </w:r>
        <w:r w:rsidRPr="000C69A8">
          <w:rPr>
            <w:rStyle w:val="a4"/>
            <w:sz w:val="28"/>
            <w:szCs w:val="28"/>
          </w:rPr>
          <w:t>r</w:t>
        </w:r>
        <w:r w:rsidRPr="000C69A8">
          <w:rPr>
            <w:rStyle w:val="a4"/>
            <w:sz w:val="28"/>
            <w:szCs w:val="28"/>
          </w:rPr>
          <w:t>u</w:t>
        </w:r>
        <w:r w:rsidRPr="00412651">
          <w:rPr>
            <w:rStyle w:val="a4"/>
            <w:sz w:val="28"/>
            <w:szCs w:val="28"/>
            <w:lang w:val="uk-UA"/>
          </w:rPr>
          <w:t>/</w:t>
        </w:r>
        <w:r w:rsidRPr="000C69A8">
          <w:rPr>
            <w:rStyle w:val="a4"/>
            <w:sz w:val="28"/>
            <w:szCs w:val="28"/>
          </w:rPr>
          <w:t>college</w:t>
        </w:r>
        <w:r w:rsidRPr="00412651">
          <w:rPr>
            <w:rStyle w:val="a4"/>
            <w:sz w:val="28"/>
            <w:szCs w:val="28"/>
            <w:lang w:val="uk-UA"/>
          </w:rPr>
          <w:t>/</w:t>
        </w:r>
        <w:r w:rsidRPr="000C69A8">
          <w:rPr>
            <w:rStyle w:val="a4"/>
            <w:sz w:val="28"/>
            <w:szCs w:val="28"/>
          </w:rPr>
          <w:t>medicina</w:t>
        </w:r>
        <w:r w:rsidRPr="00412651">
          <w:rPr>
            <w:rStyle w:val="a4"/>
            <w:sz w:val="28"/>
            <w:szCs w:val="28"/>
            <w:lang w:val="uk-UA"/>
          </w:rPr>
          <w:t>/</w:t>
        </w:r>
        <w:r w:rsidRPr="000C69A8">
          <w:rPr>
            <w:rStyle w:val="a4"/>
            <w:sz w:val="28"/>
            <w:szCs w:val="28"/>
          </w:rPr>
          <w:t>formirovanie</w:t>
        </w:r>
        <w:r w:rsidRPr="00412651">
          <w:rPr>
            <w:rStyle w:val="a4"/>
            <w:sz w:val="28"/>
            <w:szCs w:val="28"/>
            <w:lang w:val="uk-UA"/>
          </w:rPr>
          <w:t>-</w:t>
        </w:r>
        <w:r w:rsidRPr="000C69A8">
          <w:rPr>
            <w:rStyle w:val="a4"/>
            <w:sz w:val="28"/>
            <w:szCs w:val="28"/>
          </w:rPr>
          <w:t>zozh</w:t>
        </w:r>
        <w:r w:rsidRPr="00412651">
          <w:rPr>
            <w:rStyle w:val="a4"/>
            <w:sz w:val="28"/>
            <w:szCs w:val="28"/>
            <w:lang w:val="uk-UA"/>
          </w:rPr>
          <w:t>.</w:t>
        </w:r>
        <w:r w:rsidRPr="000C69A8">
          <w:rPr>
            <w:rStyle w:val="a4"/>
            <w:sz w:val="28"/>
            <w:szCs w:val="28"/>
          </w:rPr>
          <w:t>html</w:t>
        </w:r>
      </w:hyperlink>
    </w:p>
    <w:p w:rsidR="00B15320" w:rsidRPr="00412651" w:rsidRDefault="00B15320" w:rsidP="00B15320">
      <w:pPr>
        <w:jc w:val="both"/>
        <w:rPr>
          <w:sz w:val="28"/>
          <w:szCs w:val="28"/>
          <w:lang w:val="uk-UA"/>
        </w:rPr>
      </w:pPr>
    </w:p>
    <w:p w:rsidR="00A309B1" w:rsidRPr="00412651" w:rsidRDefault="00A309B1" w:rsidP="00780E2C">
      <w:pPr>
        <w:jc w:val="both"/>
        <w:rPr>
          <w:lang w:val="uk-UA"/>
        </w:rPr>
      </w:pPr>
    </w:p>
    <w:sectPr w:rsidR="00A309B1" w:rsidRPr="00412651" w:rsidSect="00191799">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45E" w:rsidRDefault="00E1445E" w:rsidP="00FC1F8E">
      <w:r>
        <w:separator/>
      </w:r>
    </w:p>
  </w:endnote>
  <w:endnote w:type="continuationSeparator" w:id="1">
    <w:p w:rsidR="00E1445E" w:rsidRDefault="00E1445E" w:rsidP="00FC1F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D0" w:rsidRDefault="00C24CD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D0" w:rsidRDefault="00C24CD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45E" w:rsidRDefault="00E1445E" w:rsidP="00FC1F8E">
      <w:r>
        <w:separator/>
      </w:r>
    </w:p>
  </w:footnote>
  <w:footnote w:type="continuationSeparator" w:id="1">
    <w:p w:rsidR="00E1445E" w:rsidRDefault="00E1445E" w:rsidP="00FC1F8E">
      <w:r>
        <w:continuationSeparator/>
      </w:r>
    </w:p>
  </w:footnote>
  <w:footnote w:id="2">
    <w:p w:rsidR="00C24CD0" w:rsidRDefault="00C24CD0" w:rsidP="00FC1F8E">
      <w:pPr>
        <w:pStyle w:val="af4"/>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D0" w:rsidRPr="00F558B7" w:rsidRDefault="00C24CD0" w:rsidP="00FC1F8E">
    <w:pPr>
      <w:pStyle w:val="af2"/>
      <w:framePr w:wrap="around" w:vAnchor="text" w:hAnchor="margin" w:xAlign="center" w:y="1"/>
      <w:rPr>
        <w:rStyle w:val="a9"/>
        <w:sz w:val="24"/>
        <w:szCs w:val="24"/>
      </w:rPr>
    </w:pPr>
  </w:p>
  <w:p w:rsidR="00C24CD0" w:rsidRDefault="00C24CD0">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D0" w:rsidRDefault="00C24CD0" w:rsidP="00FC1F8E">
    <w:pPr>
      <w:pStyle w:val="af2"/>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07112">
      <w:rPr>
        <w:rStyle w:val="a9"/>
        <w:noProof/>
      </w:rPr>
      <w:t>18</w:t>
    </w:r>
    <w:r>
      <w:rPr>
        <w:rStyle w:val="a9"/>
      </w:rPr>
      <w:fldChar w:fldCharType="end"/>
    </w:r>
  </w:p>
  <w:p w:rsidR="00C24CD0" w:rsidRDefault="00C24CD0" w:rsidP="00412651">
    <w:pPr>
      <w:pStyle w:val="af2"/>
      <w:tabs>
        <w:tab w:val="clear" w:pos="4677"/>
        <w:tab w:val="clear" w:pos="9355"/>
        <w:tab w:val="center" w:pos="5032"/>
      </w:tabs>
    </w:pPr>
    <w:r w:rsidRPr="00191799">
      <w:rPr>
        <w:noProof/>
        <w:lang w:val="uk-UA" w:eastAsia="uk-UA"/>
      </w:rPr>
      <w:pict>
        <v:shapetype id="_x0000_t202" coordsize="21600,21600" o:spt="202" path="m,l,21600r21600,l21600,xe">
          <v:stroke joinstyle="miter"/>
          <v:path gradientshapeok="t" o:connecttype="rect"/>
        </v:shapetype>
        <v:shape id="Поле 1" o:spid="_x0000_s4097" type="#_x0000_t202" style="position:absolute;margin-left:0;margin-top:.05pt;width:12pt;height:13.7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" stroked="f">
          <v:fill opacity="0"/>
          <v:textbox inset="0,0,0,0">
            <w:txbxContent>
              <w:p w:rsidR="00C24CD0" w:rsidRDefault="00C24CD0"/>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1276"/>
        </w:tabs>
        <w:ind w:left="1276" w:hanging="567"/>
      </w:pPr>
      <w:rPr>
        <w:rFonts w:ascii="Symbol" w:hAnsi="Symbol"/>
      </w:rPr>
    </w:lvl>
  </w:abstractNum>
  <w:abstractNum w:abstractNumId="1">
    <w:nsid w:val="00000002"/>
    <w:multiLevelType w:val="singleLevel"/>
    <w:tmpl w:val="00000002"/>
    <w:name w:val="WW8Num4"/>
    <w:lvl w:ilvl="0">
      <w:start w:val="7"/>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4">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6">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7">
    <w:nsid w:val="00000008"/>
    <w:multiLevelType w:val="singleLevel"/>
    <w:tmpl w:val="00000008"/>
    <w:name w:val="WW8Num30"/>
    <w:lvl w:ilvl="0">
      <w:start w:val="1"/>
      <w:numFmt w:val="bullet"/>
      <w:lvlText w:val=""/>
      <w:lvlJc w:val="left"/>
      <w:pPr>
        <w:tabs>
          <w:tab w:val="num" w:pos="360"/>
        </w:tabs>
        <w:ind w:left="360" w:hanging="360"/>
      </w:pPr>
      <w:rPr>
        <w:rFonts w:ascii="Symbol" w:hAnsi="Symbol"/>
        <w:sz w:val="28"/>
      </w:rPr>
    </w:lvl>
  </w:abstractNum>
  <w:abstractNum w:abstractNumId="8">
    <w:nsid w:val="00000009"/>
    <w:multiLevelType w:val="singleLevel"/>
    <w:tmpl w:val="00000009"/>
    <w:name w:val="WW8Num31"/>
    <w:lvl w:ilvl="0">
      <w:start w:val="1"/>
      <w:numFmt w:val="decimal"/>
      <w:lvlText w:val="%1."/>
      <w:lvlJc w:val="left"/>
      <w:pPr>
        <w:tabs>
          <w:tab w:val="num" w:pos="720"/>
        </w:tabs>
        <w:ind w:left="720" w:hanging="360"/>
      </w:pPr>
    </w:lvl>
  </w:abstractNum>
  <w:abstractNum w:abstractNumId="9">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6186DD5"/>
    <w:multiLevelType w:val="hybridMultilevel"/>
    <w:tmpl w:val="81F89B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C031323"/>
    <w:multiLevelType w:val="hybridMultilevel"/>
    <w:tmpl w:val="D8F26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9BE39E0"/>
    <w:multiLevelType w:val="hybridMultilevel"/>
    <w:tmpl w:val="3A3803D2"/>
    <w:lvl w:ilvl="0" w:tplc="F3349896">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1D3E141E"/>
    <w:multiLevelType w:val="hybridMultilevel"/>
    <w:tmpl w:val="CD106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0CE452D"/>
    <w:multiLevelType w:val="hybridMultilevel"/>
    <w:tmpl w:val="0038A6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63F6A46"/>
    <w:multiLevelType w:val="hybridMultilevel"/>
    <w:tmpl w:val="A3CC72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2824FE6"/>
    <w:multiLevelType w:val="hybridMultilevel"/>
    <w:tmpl w:val="F48A17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7FF35B7"/>
    <w:multiLevelType w:val="hybridMultilevel"/>
    <w:tmpl w:val="8FCE6164"/>
    <w:lvl w:ilvl="0" w:tplc="9E42E2E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4400872"/>
    <w:multiLevelType w:val="hybridMultilevel"/>
    <w:tmpl w:val="7958B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16"/>
  </w:num>
  <w:num w:numId="5">
    <w:abstractNumId w:val="11"/>
  </w:num>
  <w:num w:numId="6">
    <w:abstractNumId w:val="15"/>
  </w:num>
  <w:num w:numId="7">
    <w:abstractNumId w:val="1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4"/>
  </w:num>
  <w:num w:numId="13">
    <w:abstractNumId w:val="5"/>
  </w:num>
  <w:num w:numId="14">
    <w:abstractNumId w:val="6"/>
  </w:num>
  <w:num w:numId="15">
    <w:abstractNumId w:val="7"/>
  </w:num>
  <w:num w:numId="16">
    <w:abstractNumId w:val="1"/>
  </w:num>
  <w:num w:numId="17">
    <w:abstractNumId w:val="2"/>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15320"/>
    <w:rsid w:val="0005226E"/>
    <w:rsid w:val="00052989"/>
    <w:rsid w:val="000C583A"/>
    <w:rsid w:val="000C6856"/>
    <w:rsid w:val="000C69A8"/>
    <w:rsid w:val="00127A98"/>
    <w:rsid w:val="00154D34"/>
    <w:rsid w:val="00191799"/>
    <w:rsid w:val="001D22AE"/>
    <w:rsid w:val="00215CCF"/>
    <w:rsid w:val="00226935"/>
    <w:rsid w:val="00242E31"/>
    <w:rsid w:val="002735B1"/>
    <w:rsid w:val="00286C11"/>
    <w:rsid w:val="002A6653"/>
    <w:rsid w:val="002C1C49"/>
    <w:rsid w:val="002D4526"/>
    <w:rsid w:val="003018D0"/>
    <w:rsid w:val="00376350"/>
    <w:rsid w:val="003A4301"/>
    <w:rsid w:val="003E66F4"/>
    <w:rsid w:val="003F57B1"/>
    <w:rsid w:val="00412651"/>
    <w:rsid w:val="004252F1"/>
    <w:rsid w:val="004477DF"/>
    <w:rsid w:val="00477D8D"/>
    <w:rsid w:val="00496B09"/>
    <w:rsid w:val="004A5F7D"/>
    <w:rsid w:val="005A27E0"/>
    <w:rsid w:val="005F38B5"/>
    <w:rsid w:val="006B2A57"/>
    <w:rsid w:val="0076173E"/>
    <w:rsid w:val="00780E2C"/>
    <w:rsid w:val="007D2931"/>
    <w:rsid w:val="007D46BF"/>
    <w:rsid w:val="00814117"/>
    <w:rsid w:val="00871007"/>
    <w:rsid w:val="00891A1F"/>
    <w:rsid w:val="008B07B4"/>
    <w:rsid w:val="008B4382"/>
    <w:rsid w:val="009E49DB"/>
    <w:rsid w:val="00A07112"/>
    <w:rsid w:val="00A309B1"/>
    <w:rsid w:val="00A86C00"/>
    <w:rsid w:val="00AE2492"/>
    <w:rsid w:val="00AE4F6D"/>
    <w:rsid w:val="00B15320"/>
    <w:rsid w:val="00B30A62"/>
    <w:rsid w:val="00B316D1"/>
    <w:rsid w:val="00B535C7"/>
    <w:rsid w:val="00B54F17"/>
    <w:rsid w:val="00B74869"/>
    <w:rsid w:val="00BE10A2"/>
    <w:rsid w:val="00C24CD0"/>
    <w:rsid w:val="00CA6015"/>
    <w:rsid w:val="00CF2C0B"/>
    <w:rsid w:val="00D22BA3"/>
    <w:rsid w:val="00D302FC"/>
    <w:rsid w:val="00D430E4"/>
    <w:rsid w:val="00DC38C7"/>
    <w:rsid w:val="00DD5451"/>
    <w:rsid w:val="00E037A1"/>
    <w:rsid w:val="00E1445E"/>
    <w:rsid w:val="00E67693"/>
    <w:rsid w:val="00EA27F0"/>
    <w:rsid w:val="00EC1688"/>
    <w:rsid w:val="00ED6261"/>
    <w:rsid w:val="00F73929"/>
    <w:rsid w:val="00FA1BEF"/>
    <w:rsid w:val="00FB6B93"/>
    <w:rsid w:val="00FC1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20"/>
    <w:pPr>
      <w:widowControl w:val="0"/>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C1F8E"/>
    <w:pPr>
      <w:keepNext/>
      <w:shd w:val="clear" w:color="auto" w:fill="FFFFFF"/>
      <w:suppressAutoHyphens w:val="0"/>
      <w:autoSpaceDE w:val="0"/>
      <w:ind w:firstLine="709"/>
      <w:outlineLvl w:val="0"/>
    </w:pPr>
    <w:rPr>
      <w:b/>
      <w:iCs/>
      <w:sz w:val="28"/>
      <w:szCs w:val="28"/>
    </w:rPr>
  </w:style>
  <w:style w:type="paragraph" w:styleId="2">
    <w:name w:val="heading 2"/>
    <w:basedOn w:val="a"/>
    <w:next w:val="a"/>
    <w:link w:val="20"/>
    <w:qFormat/>
    <w:rsid w:val="00FC1F8E"/>
    <w:pPr>
      <w:keepNext/>
      <w:shd w:val="clear" w:color="auto" w:fill="FFFFFF"/>
      <w:suppressAutoHyphens w:val="0"/>
      <w:autoSpaceDE w:val="0"/>
      <w:jc w:val="center"/>
      <w:outlineLvl w:val="1"/>
    </w:pPr>
    <w:rPr>
      <w:b/>
      <w:color w:val="000000"/>
      <w:sz w:val="28"/>
      <w:szCs w:val="28"/>
    </w:rPr>
  </w:style>
  <w:style w:type="paragraph" w:styleId="3">
    <w:name w:val="heading 3"/>
    <w:basedOn w:val="a"/>
    <w:next w:val="a"/>
    <w:link w:val="30"/>
    <w:uiPriority w:val="9"/>
    <w:semiHidden/>
    <w:unhideWhenUsed/>
    <w:qFormat/>
    <w:rsid w:val="003A430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9E49D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F8E"/>
    <w:rPr>
      <w:rFonts w:ascii="Times New Roman" w:eastAsia="Times New Roman" w:hAnsi="Times New Roman" w:cs="Times New Roman"/>
      <w:b/>
      <w:iCs/>
      <w:sz w:val="28"/>
      <w:szCs w:val="28"/>
      <w:shd w:val="clear" w:color="auto" w:fill="FFFFFF"/>
      <w:lang w:eastAsia="ar-SA"/>
    </w:rPr>
  </w:style>
  <w:style w:type="character" w:customStyle="1" w:styleId="20">
    <w:name w:val="Заголовок 2 Знак"/>
    <w:basedOn w:val="a0"/>
    <w:link w:val="2"/>
    <w:rsid w:val="00FC1F8E"/>
    <w:rPr>
      <w:rFonts w:ascii="Times New Roman" w:eastAsia="Times New Roman" w:hAnsi="Times New Roman" w:cs="Times New Roman"/>
      <w:b/>
      <w:color w:val="000000"/>
      <w:sz w:val="28"/>
      <w:szCs w:val="28"/>
      <w:shd w:val="clear" w:color="auto" w:fill="FFFFFF"/>
      <w:lang w:eastAsia="ar-SA"/>
    </w:rPr>
  </w:style>
  <w:style w:type="paragraph" w:styleId="a3">
    <w:name w:val="List Paragraph"/>
    <w:basedOn w:val="a"/>
    <w:uiPriority w:val="34"/>
    <w:qFormat/>
    <w:rsid w:val="00B15320"/>
    <w:pPr>
      <w:ind w:left="720"/>
      <w:contextualSpacing/>
    </w:pPr>
  </w:style>
  <w:style w:type="character" w:styleId="a4">
    <w:name w:val="Hyperlink"/>
    <w:unhideWhenUsed/>
    <w:rsid w:val="00B15320"/>
    <w:rPr>
      <w:color w:val="0000FF"/>
      <w:u w:val="single"/>
    </w:rPr>
  </w:style>
  <w:style w:type="paragraph" w:styleId="a5">
    <w:name w:val="Normal (Web)"/>
    <w:basedOn w:val="a"/>
    <w:uiPriority w:val="99"/>
    <w:unhideWhenUsed/>
    <w:rsid w:val="00B15320"/>
    <w:pPr>
      <w:widowControl/>
      <w:suppressAutoHyphens w:val="0"/>
      <w:spacing w:before="100" w:beforeAutospacing="1" w:after="100" w:afterAutospacing="1"/>
    </w:pPr>
    <w:rPr>
      <w:lang w:eastAsia="ru-RU"/>
    </w:rPr>
  </w:style>
  <w:style w:type="character" w:customStyle="1" w:styleId="apple-converted-space">
    <w:name w:val="apple-converted-space"/>
    <w:rsid w:val="00B15320"/>
  </w:style>
  <w:style w:type="character" w:styleId="a6">
    <w:name w:val="Strong"/>
    <w:basedOn w:val="a0"/>
    <w:uiPriority w:val="22"/>
    <w:qFormat/>
    <w:rsid w:val="00B15320"/>
    <w:rPr>
      <w:b/>
      <w:bCs/>
    </w:rPr>
  </w:style>
  <w:style w:type="character" w:customStyle="1" w:styleId="c1">
    <w:name w:val="c1"/>
    <w:basedOn w:val="a0"/>
    <w:rsid w:val="00B15320"/>
  </w:style>
  <w:style w:type="character" w:customStyle="1" w:styleId="hps">
    <w:name w:val="hps"/>
    <w:rsid w:val="008B4382"/>
  </w:style>
  <w:style w:type="paragraph" w:styleId="a7">
    <w:name w:val="Body Text"/>
    <w:basedOn w:val="a"/>
    <w:link w:val="a8"/>
    <w:rsid w:val="00FC1F8E"/>
    <w:pPr>
      <w:suppressAutoHyphens w:val="0"/>
      <w:autoSpaceDE w:val="0"/>
      <w:spacing w:after="120"/>
    </w:pPr>
    <w:rPr>
      <w:sz w:val="20"/>
      <w:szCs w:val="20"/>
    </w:rPr>
  </w:style>
  <w:style w:type="character" w:customStyle="1" w:styleId="a8">
    <w:name w:val="Основной текст Знак"/>
    <w:basedOn w:val="a0"/>
    <w:link w:val="a7"/>
    <w:rsid w:val="00FC1F8E"/>
    <w:rPr>
      <w:rFonts w:ascii="Times New Roman" w:eastAsia="Times New Roman" w:hAnsi="Times New Roman" w:cs="Times New Roman"/>
      <w:sz w:val="20"/>
      <w:szCs w:val="20"/>
      <w:lang w:eastAsia="ar-SA"/>
    </w:rPr>
  </w:style>
  <w:style w:type="paragraph" w:customStyle="1" w:styleId="11">
    <w:name w:val="Текст1"/>
    <w:basedOn w:val="a"/>
    <w:rsid w:val="00FC1F8E"/>
    <w:pPr>
      <w:widowControl/>
      <w:suppressAutoHyphens w:val="0"/>
    </w:pPr>
    <w:rPr>
      <w:rFonts w:ascii="Courier New" w:hAnsi="Courier New" w:cs="Courier New"/>
      <w:sz w:val="20"/>
      <w:szCs w:val="20"/>
    </w:rPr>
  </w:style>
  <w:style w:type="character" w:customStyle="1" w:styleId="WW8Num2z0">
    <w:name w:val="WW8Num2z0"/>
    <w:rsid w:val="00FC1F8E"/>
    <w:rPr>
      <w:rFonts w:ascii="Symbol" w:hAnsi="Symbol"/>
    </w:rPr>
  </w:style>
  <w:style w:type="character" w:customStyle="1" w:styleId="WW8Num7z0">
    <w:name w:val="WW8Num7z0"/>
    <w:rsid w:val="00FC1F8E"/>
    <w:rPr>
      <w:rFonts w:ascii="Symbol" w:hAnsi="Symbol"/>
      <w:color w:val="auto"/>
      <w:sz w:val="28"/>
    </w:rPr>
  </w:style>
  <w:style w:type="character" w:customStyle="1" w:styleId="WW8Num7z1">
    <w:name w:val="WW8Num7z1"/>
    <w:rsid w:val="00FC1F8E"/>
    <w:rPr>
      <w:rFonts w:ascii="Courier New" w:hAnsi="Courier New" w:cs="Courier New"/>
    </w:rPr>
  </w:style>
  <w:style w:type="character" w:customStyle="1" w:styleId="WW8Num7z2">
    <w:name w:val="WW8Num7z2"/>
    <w:rsid w:val="00FC1F8E"/>
    <w:rPr>
      <w:rFonts w:ascii="Wingdings" w:hAnsi="Wingdings"/>
    </w:rPr>
  </w:style>
  <w:style w:type="character" w:customStyle="1" w:styleId="WW8Num7z3">
    <w:name w:val="WW8Num7z3"/>
    <w:rsid w:val="00FC1F8E"/>
    <w:rPr>
      <w:rFonts w:ascii="Symbol" w:hAnsi="Symbol"/>
    </w:rPr>
  </w:style>
  <w:style w:type="character" w:customStyle="1" w:styleId="WW8Num8z0">
    <w:name w:val="WW8Num8z0"/>
    <w:rsid w:val="00FC1F8E"/>
    <w:rPr>
      <w:color w:val="000000"/>
    </w:rPr>
  </w:style>
  <w:style w:type="character" w:customStyle="1" w:styleId="WW8Num11z0">
    <w:name w:val="WW8Num11z0"/>
    <w:rsid w:val="00FC1F8E"/>
    <w:rPr>
      <w:rFonts w:ascii="Times New Roman" w:hAnsi="Times New Roman" w:cs="Times New Roman"/>
    </w:rPr>
  </w:style>
  <w:style w:type="character" w:customStyle="1" w:styleId="WW8Num11z1">
    <w:name w:val="WW8Num11z1"/>
    <w:rsid w:val="00FC1F8E"/>
    <w:rPr>
      <w:rFonts w:ascii="Courier New" w:hAnsi="Courier New" w:cs="Courier New"/>
    </w:rPr>
  </w:style>
  <w:style w:type="character" w:customStyle="1" w:styleId="WW8Num11z2">
    <w:name w:val="WW8Num11z2"/>
    <w:rsid w:val="00FC1F8E"/>
    <w:rPr>
      <w:rFonts w:ascii="Wingdings" w:hAnsi="Wingdings"/>
    </w:rPr>
  </w:style>
  <w:style w:type="character" w:customStyle="1" w:styleId="WW8Num11z3">
    <w:name w:val="WW8Num11z3"/>
    <w:rsid w:val="00FC1F8E"/>
    <w:rPr>
      <w:rFonts w:ascii="Symbol" w:hAnsi="Symbol"/>
    </w:rPr>
  </w:style>
  <w:style w:type="character" w:customStyle="1" w:styleId="WW8Num15z0">
    <w:name w:val="WW8Num15z0"/>
    <w:rsid w:val="00FC1F8E"/>
    <w:rPr>
      <w:rFonts w:ascii="Symbol" w:hAnsi="Symbol"/>
    </w:rPr>
  </w:style>
  <w:style w:type="character" w:customStyle="1" w:styleId="WW8Num18z0">
    <w:name w:val="WW8Num18z0"/>
    <w:rsid w:val="00FC1F8E"/>
    <w:rPr>
      <w:i w:val="0"/>
      <w:color w:val="000000"/>
    </w:rPr>
  </w:style>
  <w:style w:type="character" w:customStyle="1" w:styleId="WW8Num21z0">
    <w:name w:val="WW8Num21z0"/>
    <w:rsid w:val="00FC1F8E"/>
    <w:rPr>
      <w:rFonts w:ascii="Times New Roman" w:hAnsi="Times New Roman" w:cs="Times New Roman"/>
    </w:rPr>
  </w:style>
  <w:style w:type="character" w:customStyle="1" w:styleId="WW8Num21z1">
    <w:name w:val="WW8Num21z1"/>
    <w:rsid w:val="00FC1F8E"/>
    <w:rPr>
      <w:rFonts w:ascii="Courier New" w:hAnsi="Courier New" w:cs="Courier New"/>
    </w:rPr>
  </w:style>
  <w:style w:type="character" w:customStyle="1" w:styleId="WW8Num21z2">
    <w:name w:val="WW8Num21z2"/>
    <w:rsid w:val="00FC1F8E"/>
    <w:rPr>
      <w:rFonts w:ascii="Wingdings" w:hAnsi="Wingdings"/>
    </w:rPr>
  </w:style>
  <w:style w:type="character" w:customStyle="1" w:styleId="WW8Num21z3">
    <w:name w:val="WW8Num21z3"/>
    <w:rsid w:val="00FC1F8E"/>
    <w:rPr>
      <w:rFonts w:ascii="Symbol" w:hAnsi="Symbol"/>
    </w:rPr>
  </w:style>
  <w:style w:type="character" w:customStyle="1" w:styleId="WW8Num24z0">
    <w:name w:val="WW8Num24z0"/>
    <w:rsid w:val="00FC1F8E"/>
    <w:rPr>
      <w:rFonts w:ascii="Symbol" w:hAnsi="Symbol"/>
      <w:color w:val="auto"/>
      <w:sz w:val="28"/>
    </w:rPr>
  </w:style>
  <w:style w:type="character" w:customStyle="1" w:styleId="WW8Num24z1">
    <w:name w:val="WW8Num24z1"/>
    <w:rsid w:val="00FC1F8E"/>
    <w:rPr>
      <w:rFonts w:ascii="Courier New" w:hAnsi="Courier New" w:cs="Courier New"/>
    </w:rPr>
  </w:style>
  <w:style w:type="character" w:customStyle="1" w:styleId="WW8Num24z2">
    <w:name w:val="WW8Num24z2"/>
    <w:rsid w:val="00FC1F8E"/>
    <w:rPr>
      <w:rFonts w:ascii="Wingdings" w:hAnsi="Wingdings"/>
    </w:rPr>
  </w:style>
  <w:style w:type="character" w:customStyle="1" w:styleId="WW8Num24z3">
    <w:name w:val="WW8Num24z3"/>
    <w:rsid w:val="00FC1F8E"/>
    <w:rPr>
      <w:rFonts w:ascii="Symbol" w:hAnsi="Symbol"/>
    </w:rPr>
  </w:style>
  <w:style w:type="character" w:customStyle="1" w:styleId="WW8Num25z0">
    <w:name w:val="WW8Num25z0"/>
    <w:rsid w:val="00FC1F8E"/>
    <w:rPr>
      <w:rFonts w:ascii="Symbol" w:hAnsi="Symbol"/>
      <w:color w:val="auto"/>
    </w:rPr>
  </w:style>
  <w:style w:type="character" w:customStyle="1" w:styleId="WW8Num25z1">
    <w:name w:val="WW8Num25z1"/>
    <w:rsid w:val="00FC1F8E"/>
    <w:rPr>
      <w:rFonts w:ascii="Courier New" w:hAnsi="Courier New" w:cs="Courier New"/>
    </w:rPr>
  </w:style>
  <w:style w:type="character" w:customStyle="1" w:styleId="WW8Num25z2">
    <w:name w:val="WW8Num25z2"/>
    <w:rsid w:val="00FC1F8E"/>
    <w:rPr>
      <w:rFonts w:ascii="Wingdings" w:hAnsi="Wingdings"/>
    </w:rPr>
  </w:style>
  <w:style w:type="character" w:customStyle="1" w:styleId="WW8Num25z3">
    <w:name w:val="WW8Num25z3"/>
    <w:rsid w:val="00FC1F8E"/>
    <w:rPr>
      <w:rFonts w:ascii="Symbol" w:hAnsi="Symbol"/>
    </w:rPr>
  </w:style>
  <w:style w:type="character" w:customStyle="1" w:styleId="WW8Num26z0">
    <w:name w:val="WW8Num26z0"/>
    <w:rsid w:val="00FC1F8E"/>
    <w:rPr>
      <w:rFonts w:ascii="Symbol" w:hAnsi="Symbol"/>
      <w:color w:val="auto"/>
      <w:sz w:val="28"/>
    </w:rPr>
  </w:style>
  <w:style w:type="character" w:customStyle="1" w:styleId="WW8Num26z1">
    <w:name w:val="WW8Num26z1"/>
    <w:rsid w:val="00FC1F8E"/>
    <w:rPr>
      <w:rFonts w:ascii="Courier New" w:hAnsi="Courier New" w:cs="Courier New"/>
    </w:rPr>
  </w:style>
  <w:style w:type="character" w:customStyle="1" w:styleId="WW8Num26z2">
    <w:name w:val="WW8Num26z2"/>
    <w:rsid w:val="00FC1F8E"/>
    <w:rPr>
      <w:rFonts w:ascii="Wingdings" w:hAnsi="Wingdings"/>
    </w:rPr>
  </w:style>
  <w:style w:type="character" w:customStyle="1" w:styleId="WW8Num26z3">
    <w:name w:val="WW8Num26z3"/>
    <w:rsid w:val="00FC1F8E"/>
    <w:rPr>
      <w:rFonts w:ascii="Symbol" w:hAnsi="Symbol"/>
    </w:rPr>
  </w:style>
  <w:style w:type="character" w:customStyle="1" w:styleId="WW8Num28z0">
    <w:name w:val="WW8Num28z0"/>
    <w:rsid w:val="00FC1F8E"/>
    <w:rPr>
      <w:rFonts w:ascii="Times New Roman" w:hAnsi="Times New Roman" w:cs="Times New Roman"/>
    </w:rPr>
  </w:style>
  <w:style w:type="character" w:customStyle="1" w:styleId="WW8Num30z0">
    <w:name w:val="WW8Num30z0"/>
    <w:rsid w:val="00FC1F8E"/>
    <w:rPr>
      <w:rFonts w:ascii="Symbol" w:hAnsi="Symbol"/>
      <w:color w:val="auto"/>
      <w:sz w:val="28"/>
    </w:rPr>
  </w:style>
  <w:style w:type="character" w:customStyle="1" w:styleId="WW8Num30z1">
    <w:name w:val="WW8Num30z1"/>
    <w:rsid w:val="00FC1F8E"/>
    <w:rPr>
      <w:rFonts w:ascii="Courier New" w:hAnsi="Courier New" w:cs="Courier New"/>
    </w:rPr>
  </w:style>
  <w:style w:type="character" w:customStyle="1" w:styleId="WW8Num30z2">
    <w:name w:val="WW8Num30z2"/>
    <w:rsid w:val="00FC1F8E"/>
    <w:rPr>
      <w:rFonts w:ascii="Wingdings" w:hAnsi="Wingdings"/>
    </w:rPr>
  </w:style>
  <w:style w:type="character" w:customStyle="1" w:styleId="WW8Num30z3">
    <w:name w:val="WW8Num30z3"/>
    <w:rsid w:val="00FC1F8E"/>
    <w:rPr>
      <w:rFonts w:ascii="Symbol" w:hAnsi="Symbol"/>
    </w:rPr>
  </w:style>
  <w:style w:type="character" w:customStyle="1" w:styleId="WW8Num32z0">
    <w:name w:val="WW8Num32z0"/>
    <w:rsid w:val="00FC1F8E"/>
    <w:rPr>
      <w:rFonts w:ascii="Symbol" w:hAnsi="Symbol"/>
    </w:rPr>
  </w:style>
  <w:style w:type="character" w:customStyle="1" w:styleId="WW8Num34z0">
    <w:name w:val="WW8Num34z0"/>
    <w:rsid w:val="00FC1F8E"/>
    <w:rPr>
      <w:rFonts w:ascii="Symbol" w:hAnsi="Symbol"/>
      <w:color w:val="auto"/>
      <w:sz w:val="28"/>
    </w:rPr>
  </w:style>
  <w:style w:type="character" w:customStyle="1" w:styleId="WW8Num34z1">
    <w:name w:val="WW8Num34z1"/>
    <w:rsid w:val="00FC1F8E"/>
    <w:rPr>
      <w:rFonts w:ascii="Courier New" w:hAnsi="Courier New" w:cs="Courier New"/>
    </w:rPr>
  </w:style>
  <w:style w:type="character" w:customStyle="1" w:styleId="WW8Num34z2">
    <w:name w:val="WW8Num34z2"/>
    <w:rsid w:val="00FC1F8E"/>
    <w:rPr>
      <w:rFonts w:ascii="Wingdings" w:hAnsi="Wingdings"/>
    </w:rPr>
  </w:style>
  <w:style w:type="character" w:customStyle="1" w:styleId="WW8Num34z3">
    <w:name w:val="WW8Num34z3"/>
    <w:rsid w:val="00FC1F8E"/>
    <w:rPr>
      <w:rFonts w:ascii="Symbol" w:hAnsi="Symbol"/>
    </w:rPr>
  </w:style>
  <w:style w:type="character" w:customStyle="1" w:styleId="WW8Num38z0">
    <w:name w:val="WW8Num38z0"/>
    <w:rsid w:val="00FC1F8E"/>
    <w:rPr>
      <w:i w:val="0"/>
      <w:color w:val="000000"/>
    </w:rPr>
  </w:style>
  <w:style w:type="character" w:customStyle="1" w:styleId="WW8Num40z0">
    <w:name w:val="WW8Num40z0"/>
    <w:rsid w:val="00FC1F8E"/>
    <w:rPr>
      <w:rFonts w:ascii="Symbol" w:hAnsi="Symbol"/>
      <w:color w:val="auto"/>
      <w:sz w:val="28"/>
    </w:rPr>
  </w:style>
  <w:style w:type="character" w:customStyle="1" w:styleId="WW8Num40z1">
    <w:name w:val="WW8Num40z1"/>
    <w:rsid w:val="00FC1F8E"/>
    <w:rPr>
      <w:rFonts w:ascii="Courier New" w:hAnsi="Courier New" w:cs="Courier New"/>
    </w:rPr>
  </w:style>
  <w:style w:type="character" w:customStyle="1" w:styleId="WW8Num40z2">
    <w:name w:val="WW8Num40z2"/>
    <w:rsid w:val="00FC1F8E"/>
    <w:rPr>
      <w:rFonts w:ascii="Wingdings" w:hAnsi="Wingdings"/>
    </w:rPr>
  </w:style>
  <w:style w:type="character" w:customStyle="1" w:styleId="WW8Num40z3">
    <w:name w:val="WW8Num40z3"/>
    <w:rsid w:val="00FC1F8E"/>
    <w:rPr>
      <w:rFonts w:ascii="Symbol" w:hAnsi="Symbol"/>
    </w:rPr>
  </w:style>
  <w:style w:type="character" w:customStyle="1" w:styleId="WW8Num41z0">
    <w:name w:val="WW8Num41z0"/>
    <w:rsid w:val="00FC1F8E"/>
    <w:rPr>
      <w:rFonts w:ascii="Symbol" w:hAnsi="Symbol"/>
    </w:rPr>
  </w:style>
  <w:style w:type="character" w:customStyle="1" w:styleId="WW8Num41z1">
    <w:name w:val="WW8Num41z1"/>
    <w:rsid w:val="00FC1F8E"/>
    <w:rPr>
      <w:rFonts w:ascii="Courier New" w:hAnsi="Courier New" w:cs="Courier New"/>
    </w:rPr>
  </w:style>
  <w:style w:type="character" w:customStyle="1" w:styleId="WW8Num41z2">
    <w:name w:val="WW8Num41z2"/>
    <w:rsid w:val="00FC1F8E"/>
    <w:rPr>
      <w:rFonts w:ascii="Wingdings" w:hAnsi="Wingdings"/>
    </w:rPr>
  </w:style>
  <w:style w:type="character" w:customStyle="1" w:styleId="WW8NumSt1z0">
    <w:name w:val="WW8NumSt1z0"/>
    <w:rsid w:val="00FC1F8E"/>
    <w:rPr>
      <w:rFonts w:ascii="Times New Roman" w:hAnsi="Times New Roman" w:cs="Times New Roman"/>
      <w:b w:val="0"/>
      <w:i w:val="0"/>
    </w:rPr>
  </w:style>
  <w:style w:type="character" w:customStyle="1" w:styleId="WW8NumSt2z0">
    <w:name w:val="WW8NumSt2z0"/>
    <w:rsid w:val="00FC1F8E"/>
    <w:rPr>
      <w:rFonts w:ascii="Times New Roman" w:hAnsi="Times New Roman" w:cs="Times New Roman"/>
    </w:rPr>
  </w:style>
  <w:style w:type="character" w:customStyle="1" w:styleId="WW8NumSt4z0">
    <w:name w:val="WW8NumSt4z0"/>
    <w:rsid w:val="00FC1F8E"/>
    <w:rPr>
      <w:rFonts w:ascii="Times New Roman" w:hAnsi="Times New Roman" w:cs="Times New Roman"/>
    </w:rPr>
  </w:style>
  <w:style w:type="character" w:customStyle="1" w:styleId="WW8NumSt5z0">
    <w:name w:val="WW8NumSt5z0"/>
    <w:rsid w:val="00FC1F8E"/>
    <w:rPr>
      <w:rFonts w:ascii="Times New Roman" w:hAnsi="Times New Roman" w:cs="Times New Roman"/>
    </w:rPr>
  </w:style>
  <w:style w:type="character" w:customStyle="1" w:styleId="WW8NumSt6z0">
    <w:name w:val="WW8NumSt6z0"/>
    <w:rsid w:val="00FC1F8E"/>
    <w:rPr>
      <w:rFonts w:ascii="Times New Roman" w:hAnsi="Times New Roman" w:cs="Times New Roman"/>
    </w:rPr>
  </w:style>
  <w:style w:type="character" w:customStyle="1" w:styleId="WW8NumSt7z0">
    <w:name w:val="WW8NumSt7z0"/>
    <w:rsid w:val="00FC1F8E"/>
    <w:rPr>
      <w:rFonts w:ascii="Times New Roman" w:hAnsi="Times New Roman" w:cs="Times New Roman"/>
    </w:rPr>
  </w:style>
  <w:style w:type="character" w:customStyle="1" w:styleId="WW8NumSt7z1">
    <w:name w:val="WW8NumSt7z1"/>
    <w:rsid w:val="00FC1F8E"/>
    <w:rPr>
      <w:rFonts w:ascii="Courier New" w:hAnsi="Courier New" w:cs="Courier New"/>
    </w:rPr>
  </w:style>
  <w:style w:type="character" w:customStyle="1" w:styleId="WW8NumSt7z2">
    <w:name w:val="WW8NumSt7z2"/>
    <w:rsid w:val="00FC1F8E"/>
    <w:rPr>
      <w:rFonts w:ascii="Wingdings" w:hAnsi="Wingdings"/>
    </w:rPr>
  </w:style>
  <w:style w:type="character" w:customStyle="1" w:styleId="WW8NumSt7z3">
    <w:name w:val="WW8NumSt7z3"/>
    <w:rsid w:val="00FC1F8E"/>
    <w:rPr>
      <w:rFonts w:ascii="Symbol" w:hAnsi="Symbol"/>
    </w:rPr>
  </w:style>
  <w:style w:type="character" w:customStyle="1" w:styleId="WW8NumSt8z0">
    <w:name w:val="WW8NumSt8z0"/>
    <w:rsid w:val="00FC1F8E"/>
    <w:rPr>
      <w:rFonts w:ascii="Times New Roman" w:hAnsi="Times New Roman" w:cs="Times New Roman"/>
    </w:rPr>
  </w:style>
  <w:style w:type="character" w:customStyle="1" w:styleId="WW8NumSt9z0">
    <w:name w:val="WW8NumSt9z0"/>
    <w:rsid w:val="00FC1F8E"/>
    <w:rPr>
      <w:rFonts w:ascii="Times New Roman" w:hAnsi="Times New Roman" w:cs="Times New Roman"/>
    </w:rPr>
  </w:style>
  <w:style w:type="character" w:customStyle="1" w:styleId="WW8NumSt14z0">
    <w:name w:val="WW8NumSt14z0"/>
    <w:rsid w:val="00FC1F8E"/>
    <w:rPr>
      <w:rFonts w:ascii="Times New Roman" w:hAnsi="Times New Roman" w:cs="Times New Roman"/>
    </w:rPr>
  </w:style>
  <w:style w:type="character" w:customStyle="1" w:styleId="12">
    <w:name w:val="Основной шрифт абзаца1"/>
    <w:rsid w:val="00FC1F8E"/>
  </w:style>
  <w:style w:type="character" w:styleId="a9">
    <w:name w:val="page number"/>
    <w:basedOn w:val="12"/>
    <w:rsid w:val="00FC1F8E"/>
  </w:style>
  <w:style w:type="character" w:customStyle="1" w:styleId="aa">
    <w:name w:val="Символ сноски"/>
    <w:rsid w:val="00FC1F8E"/>
    <w:rPr>
      <w:vertAlign w:val="superscript"/>
    </w:rPr>
  </w:style>
  <w:style w:type="character" w:customStyle="1" w:styleId="ab">
    <w:name w:val="Символы концевой сноски"/>
    <w:rsid w:val="00FC1F8E"/>
  </w:style>
  <w:style w:type="paragraph" w:customStyle="1" w:styleId="ac">
    <w:name w:val="Заголовок"/>
    <w:basedOn w:val="a"/>
    <w:next w:val="a7"/>
    <w:rsid w:val="00FC1F8E"/>
    <w:pPr>
      <w:keepNext/>
      <w:suppressAutoHyphens w:val="0"/>
      <w:autoSpaceDE w:val="0"/>
      <w:spacing w:before="240" w:after="120"/>
    </w:pPr>
    <w:rPr>
      <w:rFonts w:ascii="Arial" w:eastAsia="Lucida Sans Unicode" w:hAnsi="Arial" w:cs="Tahoma"/>
      <w:sz w:val="28"/>
      <w:szCs w:val="28"/>
    </w:rPr>
  </w:style>
  <w:style w:type="paragraph" w:styleId="ad">
    <w:name w:val="List"/>
    <w:basedOn w:val="a7"/>
    <w:rsid w:val="00FC1F8E"/>
    <w:rPr>
      <w:rFonts w:cs="Tahoma"/>
    </w:rPr>
  </w:style>
  <w:style w:type="paragraph" w:customStyle="1" w:styleId="13">
    <w:name w:val="Название1"/>
    <w:basedOn w:val="a"/>
    <w:rsid w:val="00FC1F8E"/>
    <w:pPr>
      <w:suppressLineNumbers/>
      <w:suppressAutoHyphens w:val="0"/>
      <w:autoSpaceDE w:val="0"/>
      <w:spacing w:before="120" w:after="120"/>
    </w:pPr>
    <w:rPr>
      <w:rFonts w:cs="Tahoma"/>
      <w:i/>
      <w:iCs/>
    </w:rPr>
  </w:style>
  <w:style w:type="paragraph" w:customStyle="1" w:styleId="14">
    <w:name w:val="Указатель1"/>
    <w:basedOn w:val="a"/>
    <w:rsid w:val="00FC1F8E"/>
    <w:pPr>
      <w:suppressLineNumbers/>
      <w:suppressAutoHyphens w:val="0"/>
      <w:autoSpaceDE w:val="0"/>
    </w:pPr>
    <w:rPr>
      <w:rFonts w:cs="Tahoma"/>
      <w:sz w:val="20"/>
      <w:szCs w:val="20"/>
    </w:rPr>
  </w:style>
  <w:style w:type="paragraph" w:customStyle="1" w:styleId="21">
    <w:name w:val="Основной текст 21"/>
    <w:basedOn w:val="a"/>
    <w:rsid w:val="00FC1F8E"/>
    <w:pPr>
      <w:widowControl/>
      <w:suppressAutoHyphens w:val="0"/>
      <w:spacing w:line="360" w:lineRule="exact"/>
      <w:jc w:val="both"/>
    </w:pPr>
    <w:rPr>
      <w:sz w:val="28"/>
    </w:rPr>
  </w:style>
  <w:style w:type="paragraph" w:customStyle="1" w:styleId="210">
    <w:name w:val="Основной текст с отступом 21"/>
    <w:basedOn w:val="a"/>
    <w:rsid w:val="00FC1F8E"/>
    <w:pPr>
      <w:widowControl/>
      <w:suppressAutoHyphens w:val="0"/>
      <w:spacing w:after="120" w:line="480" w:lineRule="auto"/>
      <w:ind w:left="283"/>
    </w:pPr>
  </w:style>
  <w:style w:type="paragraph" w:styleId="ae">
    <w:name w:val="footer"/>
    <w:basedOn w:val="a"/>
    <w:link w:val="af"/>
    <w:rsid w:val="00FC1F8E"/>
    <w:pPr>
      <w:tabs>
        <w:tab w:val="center" w:pos="4677"/>
        <w:tab w:val="right" w:pos="9355"/>
      </w:tabs>
      <w:suppressAutoHyphens w:val="0"/>
      <w:autoSpaceDE w:val="0"/>
    </w:pPr>
    <w:rPr>
      <w:sz w:val="20"/>
      <w:szCs w:val="20"/>
    </w:rPr>
  </w:style>
  <w:style w:type="character" w:customStyle="1" w:styleId="af">
    <w:name w:val="Нижний колонтитул Знак"/>
    <w:basedOn w:val="a0"/>
    <w:link w:val="ae"/>
    <w:rsid w:val="00FC1F8E"/>
    <w:rPr>
      <w:rFonts w:ascii="Times New Roman" w:eastAsia="Times New Roman" w:hAnsi="Times New Roman" w:cs="Times New Roman"/>
      <w:sz w:val="20"/>
      <w:szCs w:val="20"/>
      <w:lang w:eastAsia="ar-SA"/>
    </w:rPr>
  </w:style>
  <w:style w:type="paragraph" w:styleId="af0">
    <w:name w:val="Balloon Text"/>
    <w:basedOn w:val="a"/>
    <w:link w:val="af1"/>
    <w:rsid w:val="00FC1F8E"/>
    <w:pPr>
      <w:suppressAutoHyphens w:val="0"/>
      <w:autoSpaceDE w:val="0"/>
    </w:pPr>
    <w:rPr>
      <w:rFonts w:ascii="Tahoma" w:hAnsi="Tahoma" w:cs="Tahoma"/>
      <w:sz w:val="16"/>
      <w:szCs w:val="16"/>
    </w:rPr>
  </w:style>
  <w:style w:type="character" w:customStyle="1" w:styleId="af1">
    <w:name w:val="Текст выноски Знак"/>
    <w:basedOn w:val="a0"/>
    <w:link w:val="af0"/>
    <w:rsid w:val="00FC1F8E"/>
    <w:rPr>
      <w:rFonts w:ascii="Tahoma" w:eastAsia="Times New Roman" w:hAnsi="Tahoma" w:cs="Tahoma"/>
      <w:sz w:val="16"/>
      <w:szCs w:val="16"/>
      <w:lang w:eastAsia="ar-SA"/>
    </w:rPr>
  </w:style>
  <w:style w:type="paragraph" w:styleId="af2">
    <w:name w:val="header"/>
    <w:basedOn w:val="a"/>
    <w:link w:val="af3"/>
    <w:rsid w:val="00FC1F8E"/>
    <w:pPr>
      <w:tabs>
        <w:tab w:val="center" w:pos="4677"/>
        <w:tab w:val="right" w:pos="9355"/>
      </w:tabs>
      <w:suppressAutoHyphens w:val="0"/>
      <w:autoSpaceDE w:val="0"/>
    </w:pPr>
    <w:rPr>
      <w:sz w:val="20"/>
      <w:szCs w:val="20"/>
    </w:rPr>
  </w:style>
  <w:style w:type="character" w:customStyle="1" w:styleId="af3">
    <w:name w:val="Верхний колонтитул Знак"/>
    <w:basedOn w:val="a0"/>
    <w:link w:val="af2"/>
    <w:rsid w:val="00FC1F8E"/>
    <w:rPr>
      <w:rFonts w:ascii="Times New Roman" w:eastAsia="Times New Roman" w:hAnsi="Times New Roman" w:cs="Times New Roman"/>
      <w:sz w:val="20"/>
      <w:szCs w:val="20"/>
      <w:lang w:eastAsia="ar-SA"/>
    </w:rPr>
  </w:style>
  <w:style w:type="paragraph" w:styleId="af4">
    <w:name w:val="footnote text"/>
    <w:basedOn w:val="a"/>
    <w:link w:val="af5"/>
    <w:semiHidden/>
    <w:rsid w:val="00FC1F8E"/>
    <w:pPr>
      <w:suppressAutoHyphens w:val="0"/>
      <w:autoSpaceDE w:val="0"/>
    </w:pPr>
    <w:rPr>
      <w:sz w:val="20"/>
      <w:szCs w:val="20"/>
    </w:rPr>
  </w:style>
  <w:style w:type="character" w:customStyle="1" w:styleId="af5">
    <w:name w:val="Текст сноски Знак"/>
    <w:basedOn w:val="a0"/>
    <w:link w:val="af4"/>
    <w:semiHidden/>
    <w:rsid w:val="00FC1F8E"/>
    <w:rPr>
      <w:rFonts w:ascii="Times New Roman" w:eastAsia="Times New Roman" w:hAnsi="Times New Roman" w:cs="Times New Roman"/>
      <w:sz w:val="20"/>
      <w:szCs w:val="20"/>
      <w:lang w:eastAsia="ar-SA"/>
    </w:rPr>
  </w:style>
  <w:style w:type="paragraph" w:customStyle="1" w:styleId="af6">
    <w:name w:val="Содержимое таблицы"/>
    <w:basedOn w:val="a"/>
    <w:rsid w:val="00FC1F8E"/>
    <w:pPr>
      <w:suppressLineNumbers/>
      <w:suppressAutoHyphens w:val="0"/>
      <w:autoSpaceDE w:val="0"/>
    </w:pPr>
    <w:rPr>
      <w:sz w:val="20"/>
      <w:szCs w:val="20"/>
    </w:rPr>
  </w:style>
  <w:style w:type="paragraph" w:customStyle="1" w:styleId="af7">
    <w:name w:val="Заголовок таблицы"/>
    <w:basedOn w:val="af6"/>
    <w:rsid w:val="00FC1F8E"/>
    <w:pPr>
      <w:jc w:val="center"/>
    </w:pPr>
    <w:rPr>
      <w:b/>
      <w:bCs/>
    </w:rPr>
  </w:style>
  <w:style w:type="paragraph" w:customStyle="1" w:styleId="af8">
    <w:name w:val="Содержимое врезки"/>
    <w:basedOn w:val="a7"/>
    <w:rsid w:val="00FC1F8E"/>
  </w:style>
  <w:style w:type="character" w:styleId="af9">
    <w:name w:val="FollowedHyperlink"/>
    <w:basedOn w:val="a0"/>
    <w:uiPriority w:val="99"/>
    <w:semiHidden/>
    <w:unhideWhenUsed/>
    <w:rsid w:val="00EC1688"/>
    <w:rPr>
      <w:color w:val="800080" w:themeColor="followedHyperlink"/>
      <w:u w:val="single"/>
    </w:rPr>
  </w:style>
  <w:style w:type="character" w:customStyle="1" w:styleId="30">
    <w:name w:val="Заголовок 3 Знак"/>
    <w:basedOn w:val="a0"/>
    <w:link w:val="3"/>
    <w:uiPriority w:val="9"/>
    <w:semiHidden/>
    <w:rsid w:val="003A4301"/>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0"/>
    <w:link w:val="7"/>
    <w:rsid w:val="009E49DB"/>
    <w:rPr>
      <w:rFonts w:asciiTheme="majorHAnsi" w:eastAsiaTheme="majorEastAsia" w:hAnsiTheme="majorHAnsi" w:cstheme="majorBidi"/>
      <w:i/>
      <w:iCs/>
      <w:color w:val="404040" w:themeColor="text1" w:themeTint="BF"/>
      <w:sz w:val="24"/>
      <w:szCs w:val="24"/>
      <w:lang w:eastAsia="ar-SA"/>
    </w:rPr>
  </w:style>
  <w:style w:type="character" w:customStyle="1" w:styleId="atn">
    <w:name w:val="atn"/>
    <w:rsid w:val="005A2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20"/>
    <w:pPr>
      <w:widowControl w:val="0"/>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C1F8E"/>
    <w:pPr>
      <w:keepNext/>
      <w:shd w:val="clear" w:color="auto" w:fill="FFFFFF"/>
      <w:suppressAutoHyphens w:val="0"/>
      <w:autoSpaceDE w:val="0"/>
      <w:ind w:firstLine="709"/>
      <w:outlineLvl w:val="0"/>
    </w:pPr>
    <w:rPr>
      <w:b/>
      <w:iCs/>
      <w:sz w:val="28"/>
      <w:szCs w:val="28"/>
    </w:rPr>
  </w:style>
  <w:style w:type="paragraph" w:styleId="2">
    <w:name w:val="heading 2"/>
    <w:basedOn w:val="a"/>
    <w:next w:val="a"/>
    <w:link w:val="20"/>
    <w:qFormat/>
    <w:rsid w:val="00FC1F8E"/>
    <w:pPr>
      <w:keepNext/>
      <w:shd w:val="clear" w:color="auto" w:fill="FFFFFF"/>
      <w:suppressAutoHyphens w:val="0"/>
      <w:autoSpaceDE w:val="0"/>
      <w:jc w:val="center"/>
      <w:outlineLvl w:val="1"/>
    </w:pPr>
    <w:rPr>
      <w:b/>
      <w:color w:val="000000"/>
      <w:sz w:val="28"/>
      <w:szCs w:val="28"/>
    </w:rPr>
  </w:style>
  <w:style w:type="paragraph" w:styleId="3">
    <w:name w:val="heading 3"/>
    <w:basedOn w:val="a"/>
    <w:next w:val="a"/>
    <w:link w:val="30"/>
    <w:uiPriority w:val="9"/>
    <w:semiHidden/>
    <w:unhideWhenUsed/>
    <w:qFormat/>
    <w:rsid w:val="003A430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9E49D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F8E"/>
    <w:rPr>
      <w:rFonts w:ascii="Times New Roman" w:eastAsia="Times New Roman" w:hAnsi="Times New Roman" w:cs="Times New Roman"/>
      <w:b/>
      <w:iCs/>
      <w:sz w:val="28"/>
      <w:szCs w:val="28"/>
      <w:shd w:val="clear" w:color="auto" w:fill="FFFFFF"/>
      <w:lang w:eastAsia="ar-SA"/>
    </w:rPr>
  </w:style>
  <w:style w:type="character" w:customStyle="1" w:styleId="20">
    <w:name w:val="Заголовок 2 Знак"/>
    <w:basedOn w:val="a0"/>
    <w:link w:val="2"/>
    <w:rsid w:val="00FC1F8E"/>
    <w:rPr>
      <w:rFonts w:ascii="Times New Roman" w:eastAsia="Times New Roman" w:hAnsi="Times New Roman" w:cs="Times New Roman"/>
      <w:b/>
      <w:color w:val="000000"/>
      <w:sz w:val="28"/>
      <w:szCs w:val="28"/>
      <w:shd w:val="clear" w:color="auto" w:fill="FFFFFF"/>
      <w:lang w:eastAsia="ar-SA"/>
    </w:rPr>
  </w:style>
  <w:style w:type="paragraph" w:styleId="a3">
    <w:name w:val="List Paragraph"/>
    <w:basedOn w:val="a"/>
    <w:uiPriority w:val="34"/>
    <w:qFormat/>
    <w:rsid w:val="00B15320"/>
    <w:pPr>
      <w:ind w:left="720"/>
      <w:contextualSpacing/>
    </w:pPr>
  </w:style>
  <w:style w:type="character" w:styleId="a4">
    <w:name w:val="Hyperlink"/>
    <w:unhideWhenUsed/>
    <w:rsid w:val="00B15320"/>
    <w:rPr>
      <w:color w:val="0000FF"/>
      <w:u w:val="single"/>
    </w:rPr>
  </w:style>
  <w:style w:type="paragraph" w:styleId="a5">
    <w:name w:val="Normal (Web)"/>
    <w:basedOn w:val="a"/>
    <w:uiPriority w:val="99"/>
    <w:unhideWhenUsed/>
    <w:rsid w:val="00B15320"/>
    <w:pPr>
      <w:widowControl/>
      <w:suppressAutoHyphens w:val="0"/>
      <w:spacing w:before="100" w:beforeAutospacing="1" w:after="100" w:afterAutospacing="1"/>
    </w:pPr>
    <w:rPr>
      <w:lang w:eastAsia="ru-RU"/>
    </w:rPr>
  </w:style>
  <w:style w:type="character" w:customStyle="1" w:styleId="apple-converted-space">
    <w:name w:val="apple-converted-space"/>
    <w:rsid w:val="00B15320"/>
  </w:style>
  <w:style w:type="character" w:styleId="a6">
    <w:name w:val="Strong"/>
    <w:basedOn w:val="a0"/>
    <w:uiPriority w:val="22"/>
    <w:qFormat/>
    <w:rsid w:val="00B15320"/>
    <w:rPr>
      <w:b/>
      <w:bCs/>
    </w:rPr>
  </w:style>
  <w:style w:type="character" w:customStyle="1" w:styleId="c1">
    <w:name w:val="c1"/>
    <w:basedOn w:val="a0"/>
    <w:rsid w:val="00B15320"/>
  </w:style>
  <w:style w:type="character" w:customStyle="1" w:styleId="hps">
    <w:name w:val="hps"/>
    <w:rsid w:val="008B4382"/>
  </w:style>
  <w:style w:type="paragraph" w:styleId="a7">
    <w:name w:val="Body Text"/>
    <w:basedOn w:val="a"/>
    <w:link w:val="a8"/>
    <w:rsid w:val="00FC1F8E"/>
    <w:pPr>
      <w:suppressAutoHyphens w:val="0"/>
      <w:autoSpaceDE w:val="0"/>
      <w:spacing w:after="120"/>
    </w:pPr>
    <w:rPr>
      <w:sz w:val="20"/>
      <w:szCs w:val="20"/>
    </w:rPr>
  </w:style>
  <w:style w:type="character" w:customStyle="1" w:styleId="a8">
    <w:name w:val="Основной текст Знак"/>
    <w:basedOn w:val="a0"/>
    <w:link w:val="a7"/>
    <w:rsid w:val="00FC1F8E"/>
    <w:rPr>
      <w:rFonts w:ascii="Times New Roman" w:eastAsia="Times New Roman" w:hAnsi="Times New Roman" w:cs="Times New Roman"/>
      <w:sz w:val="20"/>
      <w:szCs w:val="20"/>
      <w:lang w:eastAsia="ar-SA"/>
    </w:rPr>
  </w:style>
  <w:style w:type="paragraph" w:customStyle="1" w:styleId="11">
    <w:name w:val="Текст1"/>
    <w:basedOn w:val="a"/>
    <w:rsid w:val="00FC1F8E"/>
    <w:pPr>
      <w:widowControl/>
      <w:suppressAutoHyphens w:val="0"/>
    </w:pPr>
    <w:rPr>
      <w:rFonts w:ascii="Courier New" w:hAnsi="Courier New" w:cs="Courier New"/>
      <w:sz w:val="20"/>
      <w:szCs w:val="20"/>
    </w:rPr>
  </w:style>
  <w:style w:type="character" w:customStyle="1" w:styleId="WW8Num2z0">
    <w:name w:val="WW8Num2z0"/>
    <w:rsid w:val="00FC1F8E"/>
    <w:rPr>
      <w:rFonts w:ascii="Symbol" w:hAnsi="Symbol"/>
    </w:rPr>
  </w:style>
  <w:style w:type="character" w:customStyle="1" w:styleId="WW8Num7z0">
    <w:name w:val="WW8Num7z0"/>
    <w:rsid w:val="00FC1F8E"/>
    <w:rPr>
      <w:rFonts w:ascii="Symbol" w:hAnsi="Symbol"/>
      <w:color w:val="auto"/>
      <w:sz w:val="28"/>
    </w:rPr>
  </w:style>
  <w:style w:type="character" w:customStyle="1" w:styleId="WW8Num7z1">
    <w:name w:val="WW8Num7z1"/>
    <w:rsid w:val="00FC1F8E"/>
    <w:rPr>
      <w:rFonts w:ascii="Courier New" w:hAnsi="Courier New" w:cs="Courier New"/>
    </w:rPr>
  </w:style>
  <w:style w:type="character" w:customStyle="1" w:styleId="WW8Num7z2">
    <w:name w:val="WW8Num7z2"/>
    <w:rsid w:val="00FC1F8E"/>
    <w:rPr>
      <w:rFonts w:ascii="Wingdings" w:hAnsi="Wingdings"/>
    </w:rPr>
  </w:style>
  <w:style w:type="character" w:customStyle="1" w:styleId="WW8Num7z3">
    <w:name w:val="WW8Num7z3"/>
    <w:rsid w:val="00FC1F8E"/>
    <w:rPr>
      <w:rFonts w:ascii="Symbol" w:hAnsi="Symbol"/>
    </w:rPr>
  </w:style>
  <w:style w:type="character" w:customStyle="1" w:styleId="WW8Num8z0">
    <w:name w:val="WW8Num8z0"/>
    <w:rsid w:val="00FC1F8E"/>
    <w:rPr>
      <w:color w:val="000000"/>
    </w:rPr>
  </w:style>
  <w:style w:type="character" w:customStyle="1" w:styleId="WW8Num11z0">
    <w:name w:val="WW8Num11z0"/>
    <w:rsid w:val="00FC1F8E"/>
    <w:rPr>
      <w:rFonts w:ascii="Times New Roman" w:hAnsi="Times New Roman" w:cs="Times New Roman"/>
    </w:rPr>
  </w:style>
  <w:style w:type="character" w:customStyle="1" w:styleId="WW8Num11z1">
    <w:name w:val="WW8Num11z1"/>
    <w:rsid w:val="00FC1F8E"/>
    <w:rPr>
      <w:rFonts w:ascii="Courier New" w:hAnsi="Courier New" w:cs="Courier New"/>
    </w:rPr>
  </w:style>
  <w:style w:type="character" w:customStyle="1" w:styleId="WW8Num11z2">
    <w:name w:val="WW8Num11z2"/>
    <w:rsid w:val="00FC1F8E"/>
    <w:rPr>
      <w:rFonts w:ascii="Wingdings" w:hAnsi="Wingdings"/>
    </w:rPr>
  </w:style>
  <w:style w:type="character" w:customStyle="1" w:styleId="WW8Num11z3">
    <w:name w:val="WW8Num11z3"/>
    <w:rsid w:val="00FC1F8E"/>
    <w:rPr>
      <w:rFonts w:ascii="Symbol" w:hAnsi="Symbol"/>
    </w:rPr>
  </w:style>
  <w:style w:type="character" w:customStyle="1" w:styleId="WW8Num15z0">
    <w:name w:val="WW8Num15z0"/>
    <w:rsid w:val="00FC1F8E"/>
    <w:rPr>
      <w:rFonts w:ascii="Symbol" w:hAnsi="Symbol"/>
    </w:rPr>
  </w:style>
  <w:style w:type="character" w:customStyle="1" w:styleId="WW8Num18z0">
    <w:name w:val="WW8Num18z0"/>
    <w:rsid w:val="00FC1F8E"/>
    <w:rPr>
      <w:i w:val="0"/>
      <w:color w:val="000000"/>
    </w:rPr>
  </w:style>
  <w:style w:type="character" w:customStyle="1" w:styleId="WW8Num21z0">
    <w:name w:val="WW8Num21z0"/>
    <w:rsid w:val="00FC1F8E"/>
    <w:rPr>
      <w:rFonts w:ascii="Times New Roman" w:hAnsi="Times New Roman" w:cs="Times New Roman"/>
    </w:rPr>
  </w:style>
  <w:style w:type="character" w:customStyle="1" w:styleId="WW8Num21z1">
    <w:name w:val="WW8Num21z1"/>
    <w:rsid w:val="00FC1F8E"/>
    <w:rPr>
      <w:rFonts w:ascii="Courier New" w:hAnsi="Courier New" w:cs="Courier New"/>
    </w:rPr>
  </w:style>
  <w:style w:type="character" w:customStyle="1" w:styleId="WW8Num21z2">
    <w:name w:val="WW8Num21z2"/>
    <w:rsid w:val="00FC1F8E"/>
    <w:rPr>
      <w:rFonts w:ascii="Wingdings" w:hAnsi="Wingdings"/>
    </w:rPr>
  </w:style>
  <w:style w:type="character" w:customStyle="1" w:styleId="WW8Num21z3">
    <w:name w:val="WW8Num21z3"/>
    <w:rsid w:val="00FC1F8E"/>
    <w:rPr>
      <w:rFonts w:ascii="Symbol" w:hAnsi="Symbol"/>
    </w:rPr>
  </w:style>
  <w:style w:type="character" w:customStyle="1" w:styleId="WW8Num24z0">
    <w:name w:val="WW8Num24z0"/>
    <w:rsid w:val="00FC1F8E"/>
    <w:rPr>
      <w:rFonts w:ascii="Symbol" w:hAnsi="Symbol"/>
      <w:color w:val="auto"/>
      <w:sz w:val="28"/>
    </w:rPr>
  </w:style>
  <w:style w:type="character" w:customStyle="1" w:styleId="WW8Num24z1">
    <w:name w:val="WW8Num24z1"/>
    <w:rsid w:val="00FC1F8E"/>
    <w:rPr>
      <w:rFonts w:ascii="Courier New" w:hAnsi="Courier New" w:cs="Courier New"/>
    </w:rPr>
  </w:style>
  <w:style w:type="character" w:customStyle="1" w:styleId="WW8Num24z2">
    <w:name w:val="WW8Num24z2"/>
    <w:rsid w:val="00FC1F8E"/>
    <w:rPr>
      <w:rFonts w:ascii="Wingdings" w:hAnsi="Wingdings"/>
    </w:rPr>
  </w:style>
  <w:style w:type="character" w:customStyle="1" w:styleId="WW8Num24z3">
    <w:name w:val="WW8Num24z3"/>
    <w:rsid w:val="00FC1F8E"/>
    <w:rPr>
      <w:rFonts w:ascii="Symbol" w:hAnsi="Symbol"/>
    </w:rPr>
  </w:style>
  <w:style w:type="character" w:customStyle="1" w:styleId="WW8Num25z0">
    <w:name w:val="WW8Num25z0"/>
    <w:rsid w:val="00FC1F8E"/>
    <w:rPr>
      <w:rFonts w:ascii="Symbol" w:hAnsi="Symbol"/>
      <w:color w:val="auto"/>
    </w:rPr>
  </w:style>
  <w:style w:type="character" w:customStyle="1" w:styleId="WW8Num25z1">
    <w:name w:val="WW8Num25z1"/>
    <w:rsid w:val="00FC1F8E"/>
    <w:rPr>
      <w:rFonts w:ascii="Courier New" w:hAnsi="Courier New" w:cs="Courier New"/>
    </w:rPr>
  </w:style>
  <w:style w:type="character" w:customStyle="1" w:styleId="WW8Num25z2">
    <w:name w:val="WW8Num25z2"/>
    <w:rsid w:val="00FC1F8E"/>
    <w:rPr>
      <w:rFonts w:ascii="Wingdings" w:hAnsi="Wingdings"/>
    </w:rPr>
  </w:style>
  <w:style w:type="character" w:customStyle="1" w:styleId="WW8Num25z3">
    <w:name w:val="WW8Num25z3"/>
    <w:rsid w:val="00FC1F8E"/>
    <w:rPr>
      <w:rFonts w:ascii="Symbol" w:hAnsi="Symbol"/>
    </w:rPr>
  </w:style>
  <w:style w:type="character" w:customStyle="1" w:styleId="WW8Num26z0">
    <w:name w:val="WW8Num26z0"/>
    <w:rsid w:val="00FC1F8E"/>
    <w:rPr>
      <w:rFonts w:ascii="Symbol" w:hAnsi="Symbol"/>
      <w:color w:val="auto"/>
      <w:sz w:val="28"/>
    </w:rPr>
  </w:style>
  <w:style w:type="character" w:customStyle="1" w:styleId="WW8Num26z1">
    <w:name w:val="WW8Num26z1"/>
    <w:rsid w:val="00FC1F8E"/>
    <w:rPr>
      <w:rFonts w:ascii="Courier New" w:hAnsi="Courier New" w:cs="Courier New"/>
    </w:rPr>
  </w:style>
  <w:style w:type="character" w:customStyle="1" w:styleId="WW8Num26z2">
    <w:name w:val="WW8Num26z2"/>
    <w:rsid w:val="00FC1F8E"/>
    <w:rPr>
      <w:rFonts w:ascii="Wingdings" w:hAnsi="Wingdings"/>
    </w:rPr>
  </w:style>
  <w:style w:type="character" w:customStyle="1" w:styleId="WW8Num26z3">
    <w:name w:val="WW8Num26z3"/>
    <w:rsid w:val="00FC1F8E"/>
    <w:rPr>
      <w:rFonts w:ascii="Symbol" w:hAnsi="Symbol"/>
    </w:rPr>
  </w:style>
  <w:style w:type="character" w:customStyle="1" w:styleId="WW8Num28z0">
    <w:name w:val="WW8Num28z0"/>
    <w:rsid w:val="00FC1F8E"/>
    <w:rPr>
      <w:rFonts w:ascii="Times New Roman" w:hAnsi="Times New Roman" w:cs="Times New Roman"/>
    </w:rPr>
  </w:style>
  <w:style w:type="character" w:customStyle="1" w:styleId="WW8Num30z0">
    <w:name w:val="WW8Num30z0"/>
    <w:rsid w:val="00FC1F8E"/>
    <w:rPr>
      <w:rFonts w:ascii="Symbol" w:hAnsi="Symbol"/>
      <w:color w:val="auto"/>
      <w:sz w:val="28"/>
    </w:rPr>
  </w:style>
  <w:style w:type="character" w:customStyle="1" w:styleId="WW8Num30z1">
    <w:name w:val="WW8Num30z1"/>
    <w:rsid w:val="00FC1F8E"/>
    <w:rPr>
      <w:rFonts w:ascii="Courier New" w:hAnsi="Courier New" w:cs="Courier New"/>
    </w:rPr>
  </w:style>
  <w:style w:type="character" w:customStyle="1" w:styleId="WW8Num30z2">
    <w:name w:val="WW8Num30z2"/>
    <w:rsid w:val="00FC1F8E"/>
    <w:rPr>
      <w:rFonts w:ascii="Wingdings" w:hAnsi="Wingdings"/>
    </w:rPr>
  </w:style>
  <w:style w:type="character" w:customStyle="1" w:styleId="WW8Num30z3">
    <w:name w:val="WW8Num30z3"/>
    <w:rsid w:val="00FC1F8E"/>
    <w:rPr>
      <w:rFonts w:ascii="Symbol" w:hAnsi="Symbol"/>
    </w:rPr>
  </w:style>
  <w:style w:type="character" w:customStyle="1" w:styleId="WW8Num32z0">
    <w:name w:val="WW8Num32z0"/>
    <w:rsid w:val="00FC1F8E"/>
    <w:rPr>
      <w:rFonts w:ascii="Symbol" w:hAnsi="Symbol"/>
    </w:rPr>
  </w:style>
  <w:style w:type="character" w:customStyle="1" w:styleId="WW8Num34z0">
    <w:name w:val="WW8Num34z0"/>
    <w:rsid w:val="00FC1F8E"/>
    <w:rPr>
      <w:rFonts w:ascii="Symbol" w:hAnsi="Symbol"/>
      <w:color w:val="auto"/>
      <w:sz w:val="28"/>
    </w:rPr>
  </w:style>
  <w:style w:type="character" w:customStyle="1" w:styleId="WW8Num34z1">
    <w:name w:val="WW8Num34z1"/>
    <w:rsid w:val="00FC1F8E"/>
    <w:rPr>
      <w:rFonts w:ascii="Courier New" w:hAnsi="Courier New" w:cs="Courier New"/>
    </w:rPr>
  </w:style>
  <w:style w:type="character" w:customStyle="1" w:styleId="WW8Num34z2">
    <w:name w:val="WW8Num34z2"/>
    <w:rsid w:val="00FC1F8E"/>
    <w:rPr>
      <w:rFonts w:ascii="Wingdings" w:hAnsi="Wingdings"/>
    </w:rPr>
  </w:style>
  <w:style w:type="character" w:customStyle="1" w:styleId="WW8Num34z3">
    <w:name w:val="WW8Num34z3"/>
    <w:rsid w:val="00FC1F8E"/>
    <w:rPr>
      <w:rFonts w:ascii="Symbol" w:hAnsi="Symbol"/>
    </w:rPr>
  </w:style>
  <w:style w:type="character" w:customStyle="1" w:styleId="WW8Num38z0">
    <w:name w:val="WW8Num38z0"/>
    <w:rsid w:val="00FC1F8E"/>
    <w:rPr>
      <w:i w:val="0"/>
      <w:color w:val="000000"/>
    </w:rPr>
  </w:style>
  <w:style w:type="character" w:customStyle="1" w:styleId="WW8Num40z0">
    <w:name w:val="WW8Num40z0"/>
    <w:rsid w:val="00FC1F8E"/>
    <w:rPr>
      <w:rFonts w:ascii="Symbol" w:hAnsi="Symbol"/>
      <w:color w:val="auto"/>
      <w:sz w:val="28"/>
    </w:rPr>
  </w:style>
  <w:style w:type="character" w:customStyle="1" w:styleId="WW8Num40z1">
    <w:name w:val="WW8Num40z1"/>
    <w:rsid w:val="00FC1F8E"/>
    <w:rPr>
      <w:rFonts w:ascii="Courier New" w:hAnsi="Courier New" w:cs="Courier New"/>
    </w:rPr>
  </w:style>
  <w:style w:type="character" w:customStyle="1" w:styleId="WW8Num40z2">
    <w:name w:val="WW8Num40z2"/>
    <w:rsid w:val="00FC1F8E"/>
    <w:rPr>
      <w:rFonts w:ascii="Wingdings" w:hAnsi="Wingdings"/>
    </w:rPr>
  </w:style>
  <w:style w:type="character" w:customStyle="1" w:styleId="WW8Num40z3">
    <w:name w:val="WW8Num40z3"/>
    <w:rsid w:val="00FC1F8E"/>
    <w:rPr>
      <w:rFonts w:ascii="Symbol" w:hAnsi="Symbol"/>
    </w:rPr>
  </w:style>
  <w:style w:type="character" w:customStyle="1" w:styleId="WW8Num41z0">
    <w:name w:val="WW8Num41z0"/>
    <w:rsid w:val="00FC1F8E"/>
    <w:rPr>
      <w:rFonts w:ascii="Symbol" w:hAnsi="Symbol"/>
    </w:rPr>
  </w:style>
  <w:style w:type="character" w:customStyle="1" w:styleId="WW8Num41z1">
    <w:name w:val="WW8Num41z1"/>
    <w:rsid w:val="00FC1F8E"/>
    <w:rPr>
      <w:rFonts w:ascii="Courier New" w:hAnsi="Courier New" w:cs="Courier New"/>
    </w:rPr>
  </w:style>
  <w:style w:type="character" w:customStyle="1" w:styleId="WW8Num41z2">
    <w:name w:val="WW8Num41z2"/>
    <w:rsid w:val="00FC1F8E"/>
    <w:rPr>
      <w:rFonts w:ascii="Wingdings" w:hAnsi="Wingdings"/>
    </w:rPr>
  </w:style>
  <w:style w:type="character" w:customStyle="1" w:styleId="WW8NumSt1z0">
    <w:name w:val="WW8NumSt1z0"/>
    <w:rsid w:val="00FC1F8E"/>
    <w:rPr>
      <w:rFonts w:ascii="Times New Roman" w:hAnsi="Times New Roman" w:cs="Times New Roman"/>
      <w:b w:val="0"/>
      <w:i w:val="0"/>
    </w:rPr>
  </w:style>
  <w:style w:type="character" w:customStyle="1" w:styleId="WW8NumSt2z0">
    <w:name w:val="WW8NumSt2z0"/>
    <w:rsid w:val="00FC1F8E"/>
    <w:rPr>
      <w:rFonts w:ascii="Times New Roman" w:hAnsi="Times New Roman" w:cs="Times New Roman"/>
    </w:rPr>
  </w:style>
  <w:style w:type="character" w:customStyle="1" w:styleId="WW8NumSt4z0">
    <w:name w:val="WW8NumSt4z0"/>
    <w:rsid w:val="00FC1F8E"/>
    <w:rPr>
      <w:rFonts w:ascii="Times New Roman" w:hAnsi="Times New Roman" w:cs="Times New Roman"/>
    </w:rPr>
  </w:style>
  <w:style w:type="character" w:customStyle="1" w:styleId="WW8NumSt5z0">
    <w:name w:val="WW8NumSt5z0"/>
    <w:rsid w:val="00FC1F8E"/>
    <w:rPr>
      <w:rFonts w:ascii="Times New Roman" w:hAnsi="Times New Roman" w:cs="Times New Roman"/>
    </w:rPr>
  </w:style>
  <w:style w:type="character" w:customStyle="1" w:styleId="WW8NumSt6z0">
    <w:name w:val="WW8NumSt6z0"/>
    <w:rsid w:val="00FC1F8E"/>
    <w:rPr>
      <w:rFonts w:ascii="Times New Roman" w:hAnsi="Times New Roman" w:cs="Times New Roman"/>
    </w:rPr>
  </w:style>
  <w:style w:type="character" w:customStyle="1" w:styleId="WW8NumSt7z0">
    <w:name w:val="WW8NumSt7z0"/>
    <w:rsid w:val="00FC1F8E"/>
    <w:rPr>
      <w:rFonts w:ascii="Times New Roman" w:hAnsi="Times New Roman" w:cs="Times New Roman"/>
    </w:rPr>
  </w:style>
  <w:style w:type="character" w:customStyle="1" w:styleId="WW8NumSt7z1">
    <w:name w:val="WW8NumSt7z1"/>
    <w:rsid w:val="00FC1F8E"/>
    <w:rPr>
      <w:rFonts w:ascii="Courier New" w:hAnsi="Courier New" w:cs="Courier New"/>
    </w:rPr>
  </w:style>
  <w:style w:type="character" w:customStyle="1" w:styleId="WW8NumSt7z2">
    <w:name w:val="WW8NumSt7z2"/>
    <w:rsid w:val="00FC1F8E"/>
    <w:rPr>
      <w:rFonts w:ascii="Wingdings" w:hAnsi="Wingdings"/>
    </w:rPr>
  </w:style>
  <w:style w:type="character" w:customStyle="1" w:styleId="WW8NumSt7z3">
    <w:name w:val="WW8NumSt7z3"/>
    <w:rsid w:val="00FC1F8E"/>
    <w:rPr>
      <w:rFonts w:ascii="Symbol" w:hAnsi="Symbol"/>
    </w:rPr>
  </w:style>
  <w:style w:type="character" w:customStyle="1" w:styleId="WW8NumSt8z0">
    <w:name w:val="WW8NumSt8z0"/>
    <w:rsid w:val="00FC1F8E"/>
    <w:rPr>
      <w:rFonts w:ascii="Times New Roman" w:hAnsi="Times New Roman" w:cs="Times New Roman"/>
    </w:rPr>
  </w:style>
  <w:style w:type="character" w:customStyle="1" w:styleId="WW8NumSt9z0">
    <w:name w:val="WW8NumSt9z0"/>
    <w:rsid w:val="00FC1F8E"/>
    <w:rPr>
      <w:rFonts w:ascii="Times New Roman" w:hAnsi="Times New Roman" w:cs="Times New Roman"/>
    </w:rPr>
  </w:style>
  <w:style w:type="character" w:customStyle="1" w:styleId="WW8NumSt14z0">
    <w:name w:val="WW8NumSt14z0"/>
    <w:rsid w:val="00FC1F8E"/>
    <w:rPr>
      <w:rFonts w:ascii="Times New Roman" w:hAnsi="Times New Roman" w:cs="Times New Roman"/>
    </w:rPr>
  </w:style>
  <w:style w:type="character" w:customStyle="1" w:styleId="12">
    <w:name w:val="Основной шрифт абзаца1"/>
    <w:rsid w:val="00FC1F8E"/>
  </w:style>
  <w:style w:type="character" w:styleId="a9">
    <w:name w:val="page number"/>
    <w:basedOn w:val="12"/>
    <w:rsid w:val="00FC1F8E"/>
  </w:style>
  <w:style w:type="character" w:customStyle="1" w:styleId="aa">
    <w:name w:val="Символ сноски"/>
    <w:rsid w:val="00FC1F8E"/>
    <w:rPr>
      <w:vertAlign w:val="superscript"/>
    </w:rPr>
  </w:style>
  <w:style w:type="character" w:customStyle="1" w:styleId="ab">
    <w:name w:val="Символы концевой сноски"/>
    <w:rsid w:val="00FC1F8E"/>
  </w:style>
  <w:style w:type="paragraph" w:customStyle="1" w:styleId="ac">
    <w:name w:val="Заголовок"/>
    <w:basedOn w:val="a"/>
    <w:next w:val="a7"/>
    <w:rsid w:val="00FC1F8E"/>
    <w:pPr>
      <w:keepNext/>
      <w:suppressAutoHyphens w:val="0"/>
      <w:autoSpaceDE w:val="0"/>
      <w:spacing w:before="240" w:after="120"/>
    </w:pPr>
    <w:rPr>
      <w:rFonts w:ascii="Arial" w:eastAsia="Lucida Sans Unicode" w:hAnsi="Arial" w:cs="Tahoma"/>
      <w:sz w:val="28"/>
      <w:szCs w:val="28"/>
    </w:rPr>
  </w:style>
  <w:style w:type="paragraph" w:styleId="ad">
    <w:name w:val="List"/>
    <w:basedOn w:val="a7"/>
    <w:rsid w:val="00FC1F8E"/>
    <w:rPr>
      <w:rFonts w:cs="Tahoma"/>
    </w:rPr>
  </w:style>
  <w:style w:type="paragraph" w:customStyle="1" w:styleId="13">
    <w:name w:val="Название1"/>
    <w:basedOn w:val="a"/>
    <w:rsid w:val="00FC1F8E"/>
    <w:pPr>
      <w:suppressLineNumbers/>
      <w:suppressAutoHyphens w:val="0"/>
      <w:autoSpaceDE w:val="0"/>
      <w:spacing w:before="120" w:after="120"/>
    </w:pPr>
    <w:rPr>
      <w:rFonts w:cs="Tahoma"/>
      <w:i/>
      <w:iCs/>
    </w:rPr>
  </w:style>
  <w:style w:type="paragraph" w:customStyle="1" w:styleId="14">
    <w:name w:val="Указатель1"/>
    <w:basedOn w:val="a"/>
    <w:rsid w:val="00FC1F8E"/>
    <w:pPr>
      <w:suppressLineNumbers/>
      <w:suppressAutoHyphens w:val="0"/>
      <w:autoSpaceDE w:val="0"/>
    </w:pPr>
    <w:rPr>
      <w:rFonts w:cs="Tahoma"/>
      <w:sz w:val="20"/>
      <w:szCs w:val="20"/>
    </w:rPr>
  </w:style>
  <w:style w:type="paragraph" w:customStyle="1" w:styleId="21">
    <w:name w:val="Основной текст 21"/>
    <w:basedOn w:val="a"/>
    <w:rsid w:val="00FC1F8E"/>
    <w:pPr>
      <w:widowControl/>
      <w:suppressAutoHyphens w:val="0"/>
      <w:spacing w:line="360" w:lineRule="exact"/>
      <w:jc w:val="both"/>
    </w:pPr>
    <w:rPr>
      <w:sz w:val="28"/>
    </w:rPr>
  </w:style>
  <w:style w:type="paragraph" w:customStyle="1" w:styleId="210">
    <w:name w:val="Основной текст с отступом 21"/>
    <w:basedOn w:val="a"/>
    <w:rsid w:val="00FC1F8E"/>
    <w:pPr>
      <w:widowControl/>
      <w:suppressAutoHyphens w:val="0"/>
      <w:spacing w:after="120" w:line="480" w:lineRule="auto"/>
      <w:ind w:left="283"/>
    </w:pPr>
  </w:style>
  <w:style w:type="paragraph" w:styleId="ae">
    <w:name w:val="footer"/>
    <w:basedOn w:val="a"/>
    <w:link w:val="af"/>
    <w:rsid w:val="00FC1F8E"/>
    <w:pPr>
      <w:tabs>
        <w:tab w:val="center" w:pos="4677"/>
        <w:tab w:val="right" w:pos="9355"/>
      </w:tabs>
      <w:suppressAutoHyphens w:val="0"/>
      <w:autoSpaceDE w:val="0"/>
    </w:pPr>
    <w:rPr>
      <w:sz w:val="20"/>
      <w:szCs w:val="20"/>
    </w:rPr>
  </w:style>
  <w:style w:type="character" w:customStyle="1" w:styleId="af">
    <w:name w:val="Нижний колонтитул Знак"/>
    <w:basedOn w:val="a0"/>
    <w:link w:val="ae"/>
    <w:rsid w:val="00FC1F8E"/>
    <w:rPr>
      <w:rFonts w:ascii="Times New Roman" w:eastAsia="Times New Roman" w:hAnsi="Times New Roman" w:cs="Times New Roman"/>
      <w:sz w:val="20"/>
      <w:szCs w:val="20"/>
      <w:lang w:eastAsia="ar-SA"/>
    </w:rPr>
  </w:style>
  <w:style w:type="paragraph" w:styleId="af0">
    <w:name w:val="Balloon Text"/>
    <w:basedOn w:val="a"/>
    <w:link w:val="af1"/>
    <w:rsid w:val="00FC1F8E"/>
    <w:pPr>
      <w:suppressAutoHyphens w:val="0"/>
      <w:autoSpaceDE w:val="0"/>
    </w:pPr>
    <w:rPr>
      <w:rFonts w:ascii="Tahoma" w:hAnsi="Tahoma" w:cs="Tahoma"/>
      <w:sz w:val="16"/>
      <w:szCs w:val="16"/>
    </w:rPr>
  </w:style>
  <w:style w:type="character" w:customStyle="1" w:styleId="af1">
    <w:name w:val="Текст выноски Знак"/>
    <w:basedOn w:val="a0"/>
    <w:link w:val="af0"/>
    <w:rsid w:val="00FC1F8E"/>
    <w:rPr>
      <w:rFonts w:ascii="Tahoma" w:eastAsia="Times New Roman" w:hAnsi="Tahoma" w:cs="Tahoma"/>
      <w:sz w:val="16"/>
      <w:szCs w:val="16"/>
      <w:lang w:eastAsia="ar-SA"/>
    </w:rPr>
  </w:style>
  <w:style w:type="paragraph" w:styleId="af2">
    <w:name w:val="header"/>
    <w:basedOn w:val="a"/>
    <w:link w:val="af3"/>
    <w:rsid w:val="00FC1F8E"/>
    <w:pPr>
      <w:tabs>
        <w:tab w:val="center" w:pos="4677"/>
        <w:tab w:val="right" w:pos="9355"/>
      </w:tabs>
      <w:suppressAutoHyphens w:val="0"/>
      <w:autoSpaceDE w:val="0"/>
    </w:pPr>
    <w:rPr>
      <w:sz w:val="20"/>
      <w:szCs w:val="20"/>
    </w:rPr>
  </w:style>
  <w:style w:type="character" w:customStyle="1" w:styleId="af3">
    <w:name w:val="Верхний колонтитул Знак"/>
    <w:basedOn w:val="a0"/>
    <w:link w:val="af2"/>
    <w:rsid w:val="00FC1F8E"/>
    <w:rPr>
      <w:rFonts w:ascii="Times New Roman" w:eastAsia="Times New Roman" w:hAnsi="Times New Roman" w:cs="Times New Roman"/>
      <w:sz w:val="20"/>
      <w:szCs w:val="20"/>
      <w:lang w:eastAsia="ar-SA"/>
    </w:rPr>
  </w:style>
  <w:style w:type="paragraph" w:styleId="af4">
    <w:name w:val="footnote text"/>
    <w:basedOn w:val="a"/>
    <w:link w:val="af5"/>
    <w:semiHidden/>
    <w:rsid w:val="00FC1F8E"/>
    <w:pPr>
      <w:suppressAutoHyphens w:val="0"/>
      <w:autoSpaceDE w:val="0"/>
    </w:pPr>
    <w:rPr>
      <w:sz w:val="20"/>
      <w:szCs w:val="20"/>
    </w:rPr>
  </w:style>
  <w:style w:type="character" w:customStyle="1" w:styleId="af5">
    <w:name w:val="Текст сноски Знак"/>
    <w:basedOn w:val="a0"/>
    <w:link w:val="af4"/>
    <w:semiHidden/>
    <w:rsid w:val="00FC1F8E"/>
    <w:rPr>
      <w:rFonts w:ascii="Times New Roman" w:eastAsia="Times New Roman" w:hAnsi="Times New Roman" w:cs="Times New Roman"/>
      <w:sz w:val="20"/>
      <w:szCs w:val="20"/>
      <w:lang w:eastAsia="ar-SA"/>
    </w:rPr>
  </w:style>
  <w:style w:type="paragraph" w:customStyle="1" w:styleId="af6">
    <w:name w:val="Содержимое таблицы"/>
    <w:basedOn w:val="a"/>
    <w:rsid w:val="00FC1F8E"/>
    <w:pPr>
      <w:suppressLineNumbers/>
      <w:suppressAutoHyphens w:val="0"/>
      <w:autoSpaceDE w:val="0"/>
    </w:pPr>
    <w:rPr>
      <w:sz w:val="20"/>
      <w:szCs w:val="20"/>
    </w:rPr>
  </w:style>
  <w:style w:type="paragraph" w:customStyle="1" w:styleId="af7">
    <w:name w:val="Заголовок таблицы"/>
    <w:basedOn w:val="af6"/>
    <w:rsid w:val="00FC1F8E"/>
    <w:pPr>
      <w:jc w:val="center"/>
    </w:pPr>
    <w:rPr>
      <w:b/>
      <w:bCs/>
    </w:rPr>
  </w:style>
  <w:style w:type="paragraph" w:customStyle="1" w:styleId="af8">
    <w:name w:val="Содержимое врезки"/>
    <w:basedOn w:val="a7"/>
    <w:rsid w:val="00FC1F8E"/>
  </w:style>
  <w:style w:type="character" w:styleId="af9">
    <w:name w:val="FollowedHyperlink"/>
    <w:basedOn w:val="a0"/>
    <w:uiPriority w:val="99"/>
    <w:semiHidden/>
    <w:unhideWhenUsed/>
    <w:rsid w:val="00EC1688"/>
    <w:rPr>
      <w:color w:val="800080" w:themeColor="followedHyperlink"/>
      <w:u w:val="single"/>
    </w:rPr>
  </w:style>
  <w:style w:type="character" w:customStyle="1" w:styleId="30">
    <w:name w:val="Заголовок 3 Знак"/>
    <w:basedOn w:val="a0"/>
    <w:link w:val="3"/>
    <w:uiPriority w:val="9"/>
    <w:semiHidden/>
    <w:rsid w:val="003A4301"/>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0"/>
    <w:link w:val="7"/>
    <w:rsid w:val="009E49DB"/>
    <w:rPr>
      <w:rFonts w:asciiTheme="majorHAnsi" w:eastAsiaTheme="majorEastAsia" w:hAnsiTheme="majorHAnsi" w:cstheme="majorBidi"/>
      <w:i/>
      <w:iCs/>
      <w:color w:val="404040" w:themeColor="text1" w:themeTint="BF"/>
      <w:sz w:val="24"/>
      <w:szCs w:val="24"/>
      <w:lang w:eastAsia="ar-SA"/>
    </w:rPr>
  </w:style>
  <w:style w:type="character" w:customStyle="1" w:styleId="atn">
    <w:name w:val="atn"/>
    <w:rsid w:val="005A27E0"/>
  </w:style>
</w:styles>
</file>

<file path=word/webSettings.xml><?xml version="1.0" encoding="utf-8"?>
<w:webSettings xmlns:r="http://schemas.openxmlformats.org/officeDocument/2006/relationships" xmlns:w="http://schemas.openxmlformats.org/wordprocessingml/2006/main">
  <w:divs>
    <w:div w:id="64962190">
      <w:bodyDiv w:val="1"/>
      <w:marLeft w:val="0"/>
      <w:marRight w:val="0"/>
      <w:marTop w:val="0"/>
      <w:marBottom w:val="0"/>
      <w:divBdr>
        <w:top w:val="none" w:sz="0" w:space="0" w:color="auto"/>
        <w:left w:val="none" w:sz="0" w:space="0" w:color="auto"/>
        <w:bottom w:val="none" w:sz="0" w:space="0" w:color="auto"/>
        <w:right w:val="none" w:sz="0" w:space="0" w:color="auto"/>
      </w:divBdr>
    </w:div>
    <w:div w:id="320668938">
      <w:bodyDiv w:val="1"/>
      <w:marLeft w:val="0"/>
      <w:marRight w:val="0"/>
      <w:marTop w:val="0"/>
      <w:marBottom w:val="0"/>
      <w:divBdr>
        <w:top w:val="none" w:sz="0" w:space="0" w:color="auto"/>
        <w:left w:val="none" w:sz="0" w:space="0" w:color="auto"/>
        <w:bottom w:val="none" w:sz="0" w:space="0" w:color="auto"/>
        <w:right w:val="none" w:sz="0" w:space="0" w:color="auto"/>
      </w:divBdr>
    </w:div>
    <w:div w:id="1119836773">
      <w:bodyDiv w:val="1"/>
      <w:marLeft w:val="0"/>
      <w:marRight w:val="0"/>
      <w:marTop w:val="0"/>
      <w:marBottom w:val="0"/>
      <w:divBdr>
        <w:top w:val="none" w:sz="0" w:space="0" w:color="auto"/>
        <w:left w:val="none" w:sz="0" w:space="0" w:color="auto"/>
        <w:bottom w:val="none" w:sz="0" w:space="0" w:color="auto"/>
        <w:right w:val="none" w:sz="0" w:space="0" w:color="auto"/>
      </w:divBdr>
    </w:div>
    <w:div w:id="1289168975">
      <w:bodyDiv w:val="1"/>
      <w:marLeft w:val="0"/>
      <w:marRight w:val="0"/>
      <w:marTop w:val="0"/>
      <w:marBottom w:val="0"/>
      <w:divBdr>
        <w:top w:val="none" w:sz="0" w:space="0" w:color="auto"/>
        <w:left w:val="none" w:sz="0" w:space="0" w:color="auto"/>
        <w:bottom w:val="none" w:sz="0" w:space="0" w:color="auto"/>
        <w:right w:val="none" w:sz="0" w:space="0" w:color="auto"/>
      </w:divBdr>
      <w:divsChild>
        <w:div w:id="1359700438">
          <w:marLeft w:val="0"/>
          <w:marRight w:val="0"/>
          <w:marTop w:val="0"/>
          <w:marBottom w:val="0"/>
          <w:divBdr>
            <w:top w:val="none" w:sz="0" w:space="0" w:color="auto"/>
            <w:left w:val="none" w:sz="0" w:space="0" w:color="auto"/>
            <w:bottom w:val="none" w:sz="0" w:space="0" w:color="auto"/>
            <w:right w:val="none" w:sz="0" w:space="0" w:color="auto"/>
          </w:divBdr>
        </w:div>
        <w:div w:id="190902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ib.lgaki.info/page_lib.php?docid=11548&amp;mode=DocBibRecord"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lgaki.info/page_lib.php?docid=6573&amp;mode=DocBibRecor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randars.ru/college/medicina/formirovanie-zozh.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lgaki.info/page_lib.php?docid=6593&amp;mode=DocBibRecord" TargetMode="External"/><Relationship Id="rId5" Type="http://schemas.openxmlformats.org/officeDocument/2006/relationships/webSettings" Target="webSettings.xml"/><Relationship Id="rId15" Type="http://schemas.openxmlformats.org/officeDocument/2006/relationships/hyperlink" Target="http://sport.spbstu.ru/" TargetMode="External"/><Relationship Id="rId10" Type="http://schemas.openxmlformats.org/officeDocument/2006/relationships/hyperlink" Target="http://pedlib.ru/Books/3/0174/3_0174-1.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edlib.ru/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1745-91D0-4325-8C21-5F74BF95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4879</Words>
  <Characters>27811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MAD</cp:lastModifiedBy>
  <cp:revision>8</cp:revision>
  <dcterms:created xsi:type="dcterms:W3CDTF">2016-03-13T16:40:00Z</dcterms:created>
  <dcterms:modified xsi:type="dcterms:W3CDTF">2016-06-07T08:01:00Z</dcterms:modified>
</cp:coreProperties>
</file>