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B7" w:rsidRPr="006B6E3D" w:rsidRDefault="00783CB7" w:rsidP="00D64C08">
      <w:pPr>
        <w:spacing w:line="360" w:lineRule="auto"/>
        <w:jc w:val="center"/>
        <w:rPr>
          <w:b/>
          <w:bCs/>
          <w:sz w:val="28"/>
          <w:szCs w:val="28"/>
        </w:rPr>
      </w:pPr>
      <w:r w:rsidRPr="006B6E3D">
        <w:rPr>
          <w:b/>
          <w:bCs/>
          <w:sz w:val="28"/>
          <w:szCs w:val="28"/>
        </w:rPr>
        <w:t>МИНИСТЕРСТВО КУЛЬТУРЫ</w:t>
      </w:r>
    </w:p>
    <w:p w:rsidR="00783CB7" w:rsidRPr="006B6E3D" w:rsidRDefault="00783CB7" w:rsidP="00D64C08">
      <w:pPr>
        <w:spacing w:line="360" w:lineRule="auto"/>
        <w:jc w:val="center"/>
        <w:rPr>
          <w:b/>
          <w:bCs/>
          <w:sz w:val="28"/>
          <w:szCs w:val="28"/>
        </w:rPr>
      </w:pPr>
      <w:r w:rsidRPr="006B6E3D">
        <w:rPr>
          <w:b/>
          <w:bCs/>
          <w:sz w:val="28"/>
          <w:szCs w:val="28"/>
        </w:rPr>
        <w:t>ЛУГАНСКОЙ НАРОДНОЙ РЕСПУБЛИКИ</w:t>
      </w:r>
    </w:p>
    <w:p w:rsidR="00783CB7" w:rsidRPr="006B6E3D" w:rsidRDefault="00783CB7" w:rsidP="00D64C08">
      <w:pPr>
        <w:spacing w:line="360" w:lineRule="auto"/>
        <w:jc w:val="center"/>
        <w:rPr>
          <w:b/>
          <w:b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/>
          <w:bCs/>
          <w:sz w:val="28"/>
          <w:szCs w:val="28"/>
        </w:rPr>
      </w:pPr>
      <w:r w:rsidRPr="006B6E3D">
        <w:rPr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783CB7" w:rsidRPr="006B6E3D" w:rsidRDefault="00783CB7" w:rsidP="00D64C08">
      <w:pPr>
        <w:spacing w:line="360" w:lineRule="auto"/>
        <w:jc w:val="center"/>
        <w:rPr>
          <w:b/>
          <w:b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Cs/>
          <w:sz w:val="28"/>
          <w:szCs w:val="28"/>
        </w:rPr>
      </w:pPr>
      <w:r w:rsidRPr="006B6E3D">
        <w:rPr>
          <w:bCs/>
          <w:sz w:val="28"/>
          <w:szCs w:val="28"/>
        </w:rPr>
        <w:t xml:space="preserve">КОЛЛЕДЖ ЛУГАНСКОЙ ГОСУДАРСТВЕННОЙ АКАДЕМИИ КУЛЬТУРЫ </w:t>
      </w:r>
    </w:p>
    <w:p w:rsidR="00783CB7" w:rsidRPr="006B6E3D" w:rsidRDefault="00783CB7" w:rsidP="00D64C08">
      <w:pPr>
        <w:spacing w:line="360" w:lineRule="auto"/>
        <w:jc w:val="center"/>
        <w:rPr>
          <w:bCs/>
          <w:sz w:val="28"/>
          <w:szCs w:val="28"/>
        </w:rPr>
      </w:pPr>
      <w:r w:rsidRPr="006B6E3D">
        <w:rPr>
          <w:bCs/>
          <w:sz w:val="28"/>
          <w:szCs w:val="28"/>
        </w:rPr>
        <w:t>И ИСКУССТВ ИМЕНИ М. МАТУСОВСКОГО</w:t>
      </w:r>
    </w:p>
    <w:p w:rsidR="00783CB7" w:rsidRPr="006B6E3D" w:rsidRDefault="00783CB7" w:rsidP="00D64C08">
      <w:pPr>
        <w:spacing w:line="360" w:lineRule="auto"/>
        <w:jc w:val="center"/>
        <w:rPr>
          <w:sz w:val="28"/>
          <w:szCs w:val="28"/>
        </w:rPr>
      </w:pPr>
    </w:p>
    <w:p w:rsidR="00783CB7" w:rsidRPr="006B6E3D" w:rsidRDefault="00783CB7" w:rsidP="00D64C08">
      <w:pPr>
        <w:spacing w:line="360" w:lineRule="auto"/>
        <w:rPr>
          <w:b/>
          <w:b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sz w:val="28"/>
          <w:szCs w:val="28"/>
        </w:rPr>
      </w:pPr>
      <w:r w:rsidRPr="006B6E3D">
        <w:rPr>
          <w:sz w:val="28"/>
          <w:szCs w:val="28"/>
        </w:rPr>
        <w:t>Цикловая комиссия «Эстрадный вокал»</w:t>
      </w:r>
    </w:p>
    <w:p w:rsidR="00783CB7" w:rsidRPr="006B6E3D" w:rsidRDefault="00783CB7" w:rsidP="00D64C08">
      <w:pPr>
        <w:spacing w:line="360" w:lineRule="auto"/>
        <w:rPr>
          <w:sz w:val="28"/>
          <w:szCs w:val="28"/>
        </w:rPr>
      </w:pPr>
    </w:p>
    <w:p w:rsidR="00783CB7" w:rsidRPr="006B6E3D" w:rsidRDefault="00783CB7" w:rsidP="00D64C08">
      <w:pPr>
        <w:spacing w:line="360" w:lineRule="auto"/>
        <w:rPr>
          <w:sz w:val="28"/>
          <w:szCs w:val="28"/>
        </w:rPr>
      </w:pPr>
      <w:r w:rsidRPr="006B6E3D">
        <w:rPr>
          <w:sz w:val="28"/>
          <w:szCs w:val="28"/>
        </w:rPr>
        <w:t xml:space="preserve">                                                                                  </w:t>
      </w:r>
    </w:p>
    <w:p w:rsidR="00783CB7" w:rsidRPr="006B6E3D" w:rsidRDefault="00783CB7" w:rsidP="00D64C08">
      <w:pPr>
        <w:spacing w:line="360" w:lineRule="auto"/>
        <w:jc w:val="center"/>
        <w:rPr>
          <w:b/>
          <w:b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rPr>
          <w:b/>
          <w:b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/>
          <w:i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/>
          <w:i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/>
          <w:i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/>
          <w:i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/>
          <w:iCs/>
          <w:sz w:val="28"/>
          <w:szCs w:val="28"/>
        </w:rPr>
      </w:pPr>
      <w:r w:rsidRPr="006B6E3D">
        <w:rPr>
          <w:b/>
          <w:iCs/>
          <w:sz w:val="28"/>
          <w:szCs w:val="28"/>
        </w:rPr>
        <w:t>ХОРЕОГРАФИЯ</w:t>
      </w:r>
    </w:p>
    <w:p w:rsidR="00783CB7" w:rsidRPr="006B6E3D" w:rsidRDefault="00783CB7" w:rsidP="00D64C08">
      <w:pPr>
        <w:spacing w:line="360" w:lineRule="auto"/>
        <w:jc w:val="center"/>
        <w:rPr>
          <w:b/>
          <w:iCs/>
          <w:sz w:val="28"/>
          <w:szCs w:val="28"/>
        </w:rPr>
      </w:pPr>
    </w:p>
    <w:p w:rsidR="00783CB7" w:rsidRPr="006B6E3D" w:rsidRDefault="00783CB7" w:rsidP="00D64C08">
      <w:pPr>
        <w:keepNext/>
        <w:spacing w:line="360" w:lineRule="auto"/>
        <w:jc w:val="center"/>
        <w:outlineLvl w:val="0"/>
        <w:rPr>
          <w:kern w:val="36"/>
          <w:sz w:val="28"/>
          <w:szCs w:val="28"/>
        </w:rPr>
      </w:pPr>
      <w:r w:rsidRPr="006B6E3D">
        <w:rPr>
          <w:b/>
          <w:bCs/>
          <w:caps/>
          <w:kern w:val="36"/>
          <w:sz w:val="28"/>
          <w:szCs w:val="28"/>
        </w:rPr>
        <w:t>Программа</w:t>
      </w:r>
    </w:p>
    <w:p w:rsidR="00783CB7" w:rsidRPr="006B6E3D" w:rsidRDefault="00783CB7" w:rsidP="00D64C08">
      <w:pPr>
        <w:keepNext/>
        <w:spacing w:line="360" w:lineRule="auto"/>
        <w:jc w:val="center"/>
        <w:outlineLvl w:val="0"/>
        <w:rPr>
          <w:kern w:val="36"/>
          <w:sz w:val="28"/>
          <w:szCs w:val="28"/>
        </w:rPr>
      </w:pPr>
      <w:r w:rsidRPr="006B6E3D">
        <w:rPr>
          <w:b/>
          <w:bCs/>
          <w:sz w:val="28"/>
          <w:szCs w:val="28"/>
        </w:rPr>
        <w:t>нормативной учебной дисциплины</w:t>
      </w:r>
      <w:r w:rsidRPr="006B6E3D">
        <w:rPr>
          <w:sz w:val="28"/>
          <w:szCs w:val="28"/>
        </w:rPr>
        <w:t xml:space="preserve"> </w:t>
      </w:r>
    </w:p>
    <w:p w:rsidR="00783CB7" w:rsidRPr="006B6E3D" w:rsidRDefault="00783CB7" w:rsidP="00D64C08">
      <w:pPr>
        <w:spacing w:line="360" w:lineRule="auto"/>
        <w:jc w:val="center"/>
        <w:rPr>
          <w:sz w:val="28"/>
          <w:szCs w:val="28"/>
        </w:rPr>
      </w:pPr>
      <w:r w:rsidRPr="006B6E3D">
        <w:rPr>
          <w:b/>
          <w:bCs/>
          <w:sz w:val="28"/>
          <w:szCs w:val="28"/>
        </w:rPr>
        <w:t>подготовки ОКУ «Младший специалист»</w:t>
      </w:r>
    </w:p>
    <w:p w:rsidR="00783CB7" w:rsidRPr="006B6E3D" w:rsidRDefault="00783CB7" w:rsidP="00D64C08">
      <w:pPr>
        <w:spacing w:line="360" w:lineRule="auto"/>
        <w:jc w:val="center"/>
      </w:pPr>
      <w:r w:rsidRPr="006B6E3D">
        <w:rPr>
          <w:b/>
          <w:bCs/>
          <w:sz w:val="28"/>
          <w:szCs w:val="28"/>
        </w:rPr>
        <w:t>направлений 5.02020401   «Музыкальное искусство»</w:t>
      </w:r>
    </w:p>
    <w:p w:rsidR="00783CB7" w:rsidRPr="006B6E3D" w:rsidRDefault="00CB0AD4" w:rsidP="00D64C08">
      <w:pPr>
        <w:spacing w:line="360" w:lineRule="auto"/>
        <w:jc w:val="center"/>
        <w:rPr>
          <w:b/>
          <w:iCs/>
          <w:sz w:val="28"/>
          <w:szCs w:val="28"/>
        </w:rPr>
      </w:pPr>
      <w:r w:rsidRPr="006B6E3D">
        <w:rPr>
          <w:b/>
          <w:iCs/>
          <w:sz w:val="28"/>
          <w:szCs w:val="28"/>
        </w:rPr>
        <w:t>3-8 сем</w:t>
      </w:r>
    </w:p>
    <w:p w:rsidR="00783CB7" w:rsidRPr="006B6E3D" w:rsidRDefault="00783CB7" w:rsidP="00D64C08">
      <w:pPr>
        <w:spacing w:line="360" w:lineRule="auto"/>
        <w:jc w:val="center"/>
        <w:rPr>
          <w:bCs/>
          <w:i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Cs/>
          <w:iCs/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sz w:val="28"/>
          <w:szCs w:val="28"/>
        </w:rPr>
      </w:pPr>
    </w:p>
    <w:p w:rsidR="00783CB7" w:rsidRPr="006B6E3D" w:rsidRDefault="00783CB7" w:rsidP="00D64C08">
      <w:pPr>
        <w:spacing w:line="360" w:lineRule="auto"/>
        <w:rPr>
          <w:sz w:val="28"/>
          <w:szCs w:val="28"/>
        </w:rPr>
      </w:pPr>
    </w:p>
    <w:p w:rsidR="00783CB7" w:rsidRPr="006B6E3D" w:rsidRDefault="00783CB7" w:rsidP="00D64C08">
      <w:pPr>
        <w:spacing w:line="360" w:lineRule="auto"/>
        <w:rPr>
          <w:sz w:val="28"/>
          <w:szCs w:val="28"/>
        </w:rPr>
      </w:pPr>
    </w:p>
    <w:p w:rsidR="00783CB7" w:rsidRPr="006B6E3D" w:rsidRDefault="00783CB7" w:rsidP="00215C4C">
      <w:pPr>
        <w:spacing w:line="360" w:lineRule="auto"/>
        <w:jc w:val="center"/>
        <w:rPr>
          <w:b/>
          <w:sz w:val="28"/>
          <w:szCs w:val="28"/>
        </w:rPr>
      </w:pPr>
      <w:r w:rsidRPr="006B6E3D">
        <w:rPr>
          <w:b/>
          <w:sz w:val="28"/>
          <w:szCs w:val="28"/>
        </w:rPr>
        <w:lastRenderedPageBreak/>
        <w:t>ВВЕДЕНИЕ</w:t>
      </w:r>
    </w:p>
    <w:p w:rsidR="00783CB7" w:rsidRPr="006B6E3D" w:rsidRDefault="00783CB7" w:rsidP="00D64C08">
      <w:pPr>
        <w:spacing w:line="360" w:lineRule="auto"/>
        <w:jc w:val="center"/>
        <w:rPr>
          <w:b/>
          <w:sz w:val="28"/>
          <w:szCs w:val="28"/>
        </w:rPr>
      </w:pPr>
    </w:p>
    <w:p w:rsidR="00783CB7" w:rsidRPr="006B6E3D" w:rsidRDefault="00783CB7" w:rsidP="00D64C08">
      <w:pPr>
        <w:spacing w:line="360" w:lineRule="auto"/>
        <w:ind w:firstLine="567"/>
        <w:jc w:val="both"/>
        <w:rPr>
          <w:sz w:val="28"/>
          <w:szCs w:val="28"/>
        </w:rPr>
      </w:pPr>
      <w:r w:rsidRPr="006B6E3D">
        <w:rPr>
          <w:sz w:val="28"/>
          <w:szCs w:val="28"/>
        </w:rPr>
        <w:t xml:space="preserve">Учебная дисциплина «Хореография» является составной частью профессионального образования </w:t>
      </w:r>
      <w:proofErr w:type="gramStart"/>
      <w:r w:rsidRPr="006B6E3D">
        <w:rPr>
          <w:sz w:val="28"/>
          <w:szCs w:val="28"/>
        </w:rPr>
        <w:t>студентов музыкального отделения культуры колледжа Луганской государственной академии культуры</w:t>
      </w:r>
      <w:proofErr w:type="gramEnd"/>
      <w:r w:rsidRPr="006B6E3D">
        <w:rPr>
          <w:sz w:val="28"/>
          <w:szCs w:val="28"/>
        </w:rPr>
        <w:t xml:space="preserve"> и искусств имени М. </w:t>
      </w:r>
      <w:proofErr w:type="spellStart"/>
      <w:r w:rsidRPr="006B6E3D">
        <w:rPr>
          <w:sz w:val="28"/>
          <w:szCs w:val="28"/>
        </w:rPr>
        <w:t>Матусовского</w:t>
      </w:r>
      <w:proofErr w:type="spellEnd"/>
      <w:r w:rsidRPr="006B6E3D">
        <w:rPr>
          <w:sz w:val="28"/>
          <w:szCs w:val="28"/>
        </w:rPr>
        <w:t xml:space="preserve">. Занятия должны проводиться в  3, 4, 5, 6, 7, 8 семестрах (то есть на 2, 3, 4 курсах). По учебному плану дисциплина рассчитана на </w:t>
      </w:r>
      <w:r w:rsidR="0007321A" w:rsidRPr="006B6E3D">
        <w:rPr>
          <w:sz w:val="28"/>
          <w:szCs w:val="28"/>
        </w:rPr>
        <w:t xml:space="preserve">142 аудиторных часа и 74 </w:t>
      </w:r>
      <w:r w:rsidR="0007321A" w:rsidRPr="006B6E3D">
        <w:rPr>
          <w:sz w:val="28"/>
          <w:lang w:eastAsia="ru-RU"/>
        </w:rPr>
        <w:t>часа на самостоятельную работу</w:t>
      </w:r>
      <w:r w:rsidR="00D21AC0" w:rsidRPr="006B6E3D">
        <w:rPr>
          <w:sz w:val="28"/>
          <w:lang w:eastAsia="ru-RU"/>
        </w:rPr>
        <w:t>, всего 216 часов.</w:t>
      </w:r>
      <w:r w:rsidRPr="006B6E3D">
        <w:rPr>
          <w:sz w:val="28"/>
          <w:szCs w:val="28"/>
        </w:rPr>
        <w:t xml:space="preserve"> Данный предмет предполагает владение основами современных знаний в области хореографии для дальнейшей деятельности будущих специалистов преподавателями музыкальных школ, учителей специальных предметов, руководителей творческих самодеятельных коллективов. С целью проверки полноты и прочности знаний студентов учебным планом предусмотрены зачеты во 3,</w:t>
      </w:r>
      <w:r w:rsidR="00D21AC0" w:rsidRPr="006B6E3D">
        <w:rPr>
          <w:sz w:val="28"/>
          <w:szCs w:val="28"/>
        </w:rPr>
        <w:t xml:space="preserve"> </w:t>
      </w:r>
      <w:r w:rsidRPr="006B6E3D">
        <w:rPr>
          <w:sz w:val="28"/>
          <w:szCs w:val="28"/>
        </w:rPr>
        <w:t xml:space="preserve">4, 5, 6, 7 семестрах и экзамен в 8 семестре. </w:t>
      </w:r>
    </w:p>
    <w:p w:rsidR="00783CB7" w:rsidRPr="006B6E3D" w:rsidRDefault="00783CB7" w:rsidP="00D64C08">
      <w:pPr>
        <w:spacing w:line="360" w:lineRule="auto"/>
        <w:jc w:val="both"/>
        <w:rPr>
          <w:sz w:val="28"/>
          <w:szCs w:val="28"/>
        </w:rPr>
      </w:pPr>
    </w:p>
    <w:p w:rsidR="00783CB7" w:rsidRPr="006B6E3D" w:rsidRDefault="00783CB7" w:rsidP="00D64C08">
      <w:pPr>
        <w:spacing w:line="360" w:lineRule="auto"/>
        <w:jc w:val="center"/>
        <w:rPr>
          <w:b/>
          <w:sz w:val="28"/>
          <w:szCs w:val="28"/>
        </w:rPr>
      </w:pPr>
      <w:r w:rsidRPr="006B6E3D">
        <w:rPr>
          <w:b/>
          <w:sz w:val="28"/>
          <w:szCs w:val="28"/>
        </w:rPr>
        <w:t>ЦЕЛИ И ЗАДАЧИ  УЧЕБНОЙ ДИСЦИПЛИНЫ</w:t>
      </w:r>
    </w:p>
    <w:p w:rsidR="0007321A" w:rsidRPr="006B6E3D" w:rsidRDefault="0007321A" w:rsidP="00D64C08">
      <w:pPr>
        <w:spacing w:line="360" w:lineRule="auto"/>
        <w:jc w:val="center"/>
        <w:rPr>
          <w:b/>
          <w:sz w:val="28"/>
          <w:szCs w:val="28"/>
        </w:rPr>
      </w:pPr>
    </w:p>
    <w:p w:rsidR="0007321A" w:rsidRPr="006B6E3D" w:rsidRDefault="0007321A" w:rsidP="00D64C08">
      <w:pPr>
        <w:widowControl/>
        <w:suppressAutoHyphens w:val="0"/>
        <w:spacing w:line="360" w:lineRule="auto"/>
        <w:ind w:firstLine="567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Возрождение и развитие национальной культуры - это важнейшая цель нашего общества. Подготовка специалистов по эстрадному вокалу является составной частью этой работы. Предмет «Хореография» - это один из предметов специального цикла, являющийся составной частью профессионального образования будущих эстрадных вокалистов. Изучение этого предмета дает возможность студентам ознакомиться с особенностями классического, народно – сценического, современного, бального, историко – бытового танцев.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        Цель курса: всесторонне осветить красоту и многообразность хореографической композиции, привить любовь к </w:t>
      </w:r>
      <w:proofErr w:type="gramStart"/>
      <w:r w:rsidRPr="006B6E3D">
        <w:rPr>
          <w:sz w:val="28"/>
          <w:lang w:eastAsia="ru-RU"/>
        </w:rPr>
        <w:t>эстетическому движению</w:t>
      </w:r>
      <w:proofErr w:type="gramEnd"/>
      <w:r w:rsidRPr="006B6E3D">
        <w:rPr>
          <w:sz w:val="28"/>
          <w:lang w:eastAsia="ru-RU"/>
        </w:rPr>
        <w:t xml:space="preserve"> на сцене, помочь осознать единство музыки, песни и танца.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Основные задачи: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- знакомство с  особенностями классического, народно – сценического, современного, историко – бытового  и бального танцев.</w:t>
      </w:r>
    </w:p>
    <w:p w:rsidR="0007321A" w:rsidRPr="006B6E3D" w:rsidRDefault="0007321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lastRenderedPageBreak/>
        <w:t xml:space="preserve">  - изучение теоретических и практических основ хореографических композиций разных стилей;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- практическое овладение лексикой, особенностями, характером и манерой исполнения.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            По учебному плану программа курса рассчитана на 142</w:t>
      </w:r>
      <w:r w:rsidRPr="006B6E3D">
        <w:rPr>
          <w:b/>
          <w:sz w:val="28"/>
          <w:lang w:eastAsia="ru-RU"/>
        </w:rPr>
        <w:t xml:space="preserve"> </w:t>
      </w:r>
      <w:r w:rsidRPr="006B6E3D">
        <w:rPr>
          <w:sz w:val="28"/>
          <w:lang w:eastAsia="ru-RU"/>
        </w:rPr>
        <w:t xml:space="preserve">часов и состоит из </w:t>
      </w:r>
      <w:r w:rsidRPr="006B6E3D">
        <w:rPr>
          <w:b/>
          <w:sz w:val="28"/>
          <w:lang w:eastAsia="ru-RU"/>
        </w:rPr>
        <w:t>7</w:t>
      </w:r>
      <w:r w:rsidRPr="006B6E3D">
        <w:rPr>
          <w:sz w:val="28"/>
          <w:lang w:eastAsia="ru-RU"/>
        </w:rPr>
        <w:t xml:space="preserve"> разделов.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           Относительно к изучаемому материалу по предмету «Хореография» студент должен знать: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- историю  возникновения и развития хореографических стилей;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- практическое владение лексикой танцевальных стилей;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- особенности  композиции, характер и манеру их исполнения.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Уметь: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- пользоваться методической и справочной литературой;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- </w:t>
      </w:r>
      <w:proofErr w:type="gramStart"/>
      <w:r w:rsidRPr="006B6E3D">
        <w:rPr>
          <w:sz w:val="28"/>
          <w:lang w:eastAsia="ru-RU"/>
        </w:rPr>
        <w:t>верно</w:t>
      </w:r>
      <w:proofErr w:type="gramEnd"/>
      <w:r w:rsidRPr="006B6E3D">
        <w:rPr>
          <w:sz w:val="28"/>
          <w:lang w:eastAsia="ru-RU"/>
        </w:rPr>
        <w:t xml:space="preserve"> исполнять движения;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- владеть техникой исполнения движения в сочетании с исполняемой песней.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proofErr w:type="gramStart"/>
      <w:r w:rsidRPr="006B6E3D">
        <w:rPr>
          <w:sz w:val="28"/>
          <w:lang w:eastAsia="ru-RU"/>
        </w:rPr>
        <w:t>Изучение предмета «Хореография» дает возможность студентам освоить верную подачу музыкального материала, позволяет последовательно и точно выполнять движения, начиная от простых и заканчивая сложными комбинациями, более полно раскрывать  характер песни.</w:t>
      </w:r>
      <w:proofErr w:type="gramEnd"/>
    </w:p>
    <w:p w:rsidR="0007321A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            Занятия хореографией развивают у студентов технику исполнения, выразительность, выносливость, координацию движений, способствуют гармоническому физическому развитию, формируют артиста, способного выполнять свои творческие задачи, воспитывают чувство прекрасного.</w:t>
      </w:r>
    </w:p>
    <w:p w:rsidR="0007321A" w:rsidRPr="006B6E3D" w:rsidRDefault="0007321A" w:rsidP="00D64C08">
      <w:pPr>
        <w:widowControl/>
        <w:suppressAutoHyphens w:val="0"/>
        <w:spacing w:line="360" w:lineRule="auto"/>
        <w:ind w:left="142" w:firstLine="425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     В процессе преподавания предмета преподаватель использует такие виды занятий как практические, групповые, индивидуальные, консультации.</w:t>
      </w:r>
    </w:p>
    <w:p w:rsidR="00783CB7" w:rsidRPr="006B6E3D" w:rsidRDefault="0007321A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           В свободное от обязательных занятий время студенты выполняют самостоятельную работу, для которой отводятся темы, которые вызывают трудности в исполнении. Учебным планом предусмотрено 74 часа на самостоятельную работу. Тематика тем для самостоятельной работы прилагается.</w:t>
      </w:r>
    </w:p>
    <w:p w:rsidR="00215C4C" w:rsidRPr="006B6E3D" w:rsidRDefault="00215C4C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</w:p>
    <w:p w:rsidR="00215C4C" w:rsidRPr="006B6E3D" w:rsidRDefault="00215C4C" w:rsidP="00D64C08">
      <w:pPr>
        <w:widowControl/>
        <w:suppressAutoHyphens w:val="0"/>
        <w:spacing w:line="360" w:lineRule="auto"/>
        <w:ind w:left="142"/>
        <w:contextualSpacing/>
        <w:jc w:val="both"/>
        <w:rPr>
          <w:sz w:val="28"/>
          <w:lang w:eastAsia="ru-RU"/>
        </w:rPr>
      </w:pPr>
    </w:p>
    <w:p w:rsidR="0007321A" w:rsidRPr="006B6E3D" w:rsidRDefault="0007321A" w:rsidP="00D64C08">
      <w:pPr>
        <w:widowControl/>
        <w:suppressAutoHyphens w:val="0"/>
        <w:spacing w:line="360" w:lineRule="auto"/>
        <w:jc w:val="center"/>
        <w:rPr>
          <w:b/>
          <w:bCs/>
          <w:sz w:val="28"/>
          <w:lang w:eastAsia="ru-RU"/>
        </w:rPr>
      </w:pPr>
      <w:r w:rsidRPr="006B6E3D">
        <w:rPr>
          <w:b/>
          <w:bCs/>
          <w:sz w:val="28"/>
          <w:lang w:eastAsia="ru-RU"/>
        </w:rPr>
        <w:lastRenderedPageBreak/>
        <w:t>ПРОГРАММА УЧЕБНОЙ ДИСЦИПЛИНЫ</w:t>
      </w:r>
    </w:p>
    <w:p w:rsidR="00D21AC0" w:rsidRPr="006B6E3D" w:rsidRDefault="00D21AC0" w:rsidP="00D64C08">
      <w:pPr>
        <w:spacing w:line="360" w:lineRule="auto"/>
        <w:jc w:val="center"/>
        <w:rPr>
          <w:b/>
          <w:sz w:val="28"/>
        </w:rPr>
      </w:pPr>
      <w:r w:rsidRPr="006B6E3D">
        <w:rPr>
          <w:b/>
          <w:sz w:val="28"/>
        </w:rPr>
        <w:t>3 семестр</w:t>
      </w:r>
    </w:p>
    <w:p w:rsidR="0007321A" w:rsidRPr="006B6E3D" w:rsidRDefault="0007321A" w:rsidP="00D64C0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  <w:r w:rsidRPr="006B6E3D">
        <w:rPr>
          <w:sz w:val="28"/>
          <w:lang w:eastAsia="ru-RU"/>
        </w:rPr>
        <w:t>Раздел 1. Основы классического танца.</w:t>
      </w:r>
    </w:p>
    <w:p w:rsidR="0007321A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1. Танец как один из выразительных способов в работе эстрадного вокалиста над песней</w:t>
      </w:r>
      <w:r w:rsidR="0054057F" w:rsidRPr="006B6E3D">
        <w:rPr>
          <w:sz w:val="28"/>
          <w:lang w:eastAsia="ru-RU"/>
        </w:rPr>
        <w:t xml:space="preserve"> (1 час)</w:t>
      </w:r>
      <w:r w:rsidRPr="006B6E3D">
        <w:rPr>
          <w:sz w:val="28"/>
          <w:lang w:eastAsia="ru-RU"/>
        </w:rPr>
        <w:t>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2. </w:t>
      </w:r>
      <w:proofErr w:type="spellStart"/>
      <w:r w:rsidRPr="006B6E3D">
        <w:rPr>
          <w:sz w:val="28"/>
          <w:lang w:eastAsia="ru-RU"/>
        </w:rPr>
        <w:t>Demi</w:t>
      </w:r>
      <w:proofErr w:type="spellEnd"/>
      <w:r w:rsidRPr="006B6E3D">
        <w:rPr>
          <w:sz w:val="28"/>
          <w:lang w:eastAsia="ru-RU"/>
        </w:rPr>
        <w:t xml:space="preserve">- </w:t>
      </w:r>
      <w:proofErr w:type="spellStart"/>
      <w:r w:rsidRPr="006B6E3D">
        <w:rPr>
          <w:sz w:val="28"/>
          <w:lang w:eastAsia="ru-RU"/>
        </w:rPr>
        <w:t>plie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3. </w:t>
      </w:r>
      <w:proofErr w:type="spellStart"/>
      <w:r w:rsidRPr="006B6E3D">
        <w:rPr>
          <w:sz w:val="28"/>
          <w:lang w:eastAsia="ru-RU"/>
        </w:rPr>
        <w:t>Grand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plies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4. </w:t>
      </w:r>
      <w:proofErr w:type="spellStart"/>
      <w:r w:rsidRPr="006B6E3D">
        <w:rPr>
          <w:sz w:val="28"/>
          <w:lang w:eastAsia="ru-RU"/>
        </w:rPr>
        <w:t>Battements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tendus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5.Battements </w:t>
      </w:r>
      <w:proofErr w:type="spellStart"/>
      <w:r w:rsidRPr="006B6E3D">
        <w:rPr>
          <w:sz w:val="28"/>
          <w:lang w:eastAsia="ru-RU"/>
        </w:rPr>
        <w:t>tendus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jetes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6. </w:t>
      </w:r>
      <w:proofErr w:type="spellStart"/>
      <w:r w:rsidRPr="006B6E3D">
        <w:rPr>
          <w:sz w:val="28"/>
          <w:lang w:eastAsia="ru-RU"/>
        </w:rPr>
        <w:t>Battements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fondus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7.Rond </w:t>
      </w:r>
      <w:proofErr w:type="spellStart"/>
      <w:r w:rsidRPr="006B6E3D">
        <w:rPr>
          <w:sz w:val="28"/>
          <w:lang w:eastAsia="ru-RU"/>
        </w:rPr>
        <w:t>de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jambe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par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terre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8.Battementsfrappes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9.Grand </w:t>
      </w:r>
      <w:proofErr w:type="spellStart"/>
      <w:r w:rsidRPr="006B6E3D">
        <w:rPr>
          <w:sz w:val="28"/>
          <w:lang w:eastAsia="ru-RU"/>
        </w:rPr>
        <w:t>battements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10. </w:t>
      </w:r>
      <w:proofErr w:type="spellStart"/>
      <w:r w:rsidRPr="006B6E3D">
        <w:rPr>
          <w:sz w:val="28"/>
          <w:lang w:eastAsia="ru-RU"/>
        </w:rPr>
        <w:t>Releves</w:t>
      </w:r>
      <w:proofErr w:type="spellEnd"/>
      <w:r w:rsidRPr="006B6E3D">
        <w:rPr>
          <w:sz w:val="28"/>
          <w:lang w:eastAsia="ru-RU"/>
        </w:rPr>
        <w:t xml:space="preserve"> возле станка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11. </w:t>
      </w:r>
      <w:proofErr w:type="spellStart"/>
      <w:r w:rsidRPr="006B6E3D">
        <w:rPr>
          <w:sz w:val="28"/>
          <w:lang w:eastAsia="ru-RU"/>
        </w:rPr>
        <w:t>Port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de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bras</w:t>
      </w:r>
      <w:proofErr w:type="spellEnd"/>
      <w:r w:rsidRPr="006B6E3D">
        <w:rPr>
          <w:sz w:val="28"/>
          <w:lang w:eastAsia="ru-RU"/>
        </w:rPr>
        <w:t xml:space="preserve"> возле станка (упражнения для корпуса, наклоны туловища в сторону и назад лицом к станку)</w:t>
      </w:r>
      <w:r w:rsidR="0054057F" w:rsidRPr="006B6E3D">
        <w:rPr>
          <w:sz w:val="28"/>
          <w:lang w:eastAsia="ru-RU"/>
        </w:rPr>
        <w:t xml:space="preserve"> 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12. </w:t>
      </w:r>
      <w:proofErr w:type="spellStart"/>
      <w:r w:rsidRPr="006B6E3D">
        <w:rPr>
          <w:sz w:val="28"/>
          <w:lang w:eastAsia="ru-RU"/>
        </w:rPr>
        <w:t>Saute</w:t>
      </w:r>
      <w:proofErr w:type="spellEnd"/>
      <w:proofErr w:type="gramStart"/>
      <w:r w:rsidRPr="006B6E3D">
        <w:rPr>
          <w:sz w:val="28"/>
          <w:lang w:eastAsia="ru-RU"/>
        </w:rPr>
        <w:t xml:space="preserve">( </w:t>
      </w:r>
      <w:proofErr w:type="gramEnd"/>
      <w:r w:rsidRPr="006B6E3D">
        <w:rPr>
          <w:sz w:val="28"/>
          <w:lang w:eastAsia="ru-RU"/>
        </w:rPr>
        <w:t>1,2,3 позиции)</w:t>
      </w:r>
      <w:r w:rsidR="0054057F" w:rsidRPr="006B6E3D">
        <w:rPr>
          <w:sz w:val="28"/>
          <w:lang w:eastAsia="ru-RU"/>
        </w:rPr>
        <w:t xml:space="preserve"> 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13. </w:t>
      </w:r>
      <w:proofErr w:type="spellStart"/>
      <w:r w:rsidRPr="006B6E3D">
        <w:rPr>
          <w:sz w:val="28"/>
          <w:lang w:eastAsia="ru-RU"/>
        </w:rPr>
        <w:t>Changements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de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pieds</w:t>
      </w:r>
      <w:proofErr w:type="spellEnd"/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14. </w:t>
      </w:r>
      <w:proofErr w:type="spellStart"/>
      <w:r w:rsidRPr="006B6E3D">
        <w:rPr>
          <w:sz w:val="28"/>
          <w:lang w:eastAsia="ru-RU"/>
        </w:rPr>
        <w:t>Pas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echappes</w:t>
      </w:r>
      <w:proofErr w:type="spellEnd"/>
      <w:proofErr w:type="gramStart"/>
      <w:r w:rsidRPr="006B6E3D">
        <w:rPr>
          <w:sz w:val="28"/>
          <w:lang w:eastAsia="ru-RU"/>
        </w:rPr>
        <w:t xml:space="preserve">( </w:t>
      </w:r>
      <w:proofErr w:type="gramEnd"/>
      <w:r w:rsidRPr="006B6E3D">
        <w:rPr>
          <w:sz w:val="28"/>
          <w:lang w:eastAsia="ru-RU"/>
        </w:rPr>
        <w:t>с 5 во 2, со 2 в 5)</w:t>
      </w:r>
      <w:r w:rsidR="0054057F" w:rsidRPr="006B6E3D">
        <w:rPr>
          <w:sz w:val="28"/>
          <w:lang w:eastAsia="ru-RU"/>
        </w:rPr>
        <w:t xml:space="preserve"> 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15.Pas </w:t>
      </w:r>
      <w:proofErr w:type="spellStart"/>
      <w:r w:rsidRPr="006B6E3D">
        <w:rPr>
          <w:sz w:val="28"/>
          <w:lang w:eastAsia="ru-RU"/>
        </w:rPr>
        <w:t>asamble</w:t>
      </w:r>
      <w:proofErr w:type="spellEnd"/>
      <w:r w:rsidR="0054057F" w:rsidRPr="006B6E3D">
        <w:rPr>
          <w:sz w:val="28"/>
          <w:lang w:eastAsia="ru-RU"/>
        </w:rPr>
        <w:t>(1 час).</w:t>
      </w:r>
    </w:p>
    <w:p w:rsidR="0054057F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b/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16.Pasjete, </w:t>
      </w:r>
      <w:proofErr w:type="spellStart"/>
      <w:r w:rsidRPr="006B6E3D">
        <w:rPr>
          <w:sz w:val="28"/>
          <w:lang w:eastAsia="ru-RU"/>
        </w:rPr>
        <w:t>Pas</w:t>
      </w:r>
      <w:proofErr w:type="spellEnd"/>
      <w:r w:rsidRPr="006B6E3D">
        <w:rPr>
          <w:sz w:val="28"/>
          <w:lang w:eastAsia="ru-RU"/>
        </w:rPr>
        <w:t xml:space="preserve"> </w:t>
      </w:r>
      <w:proofErr w:type="spellStart"/>
      <w:r w:rsidRPr="006B6E3D">
        <w:rPr>
          <w:sz w:val="28"/>
          <w:lang w:eastAsia="ru-RU"/>
        </w:rPr>
        <w:t>glissade</w:t>
      </w:r>
      <w:proofErr w:type="spellEnd"/>
      <w:r w:rsidRPr="006B6E3D">
        <w:rPr>
          <w:sz w:val="28"/>
          <w:lang w:eastAsia="ru-RU"/>
        </w:rPr>
        <w:t xml:space="preserve">, </w:t>
      </w:r>
      <w:proofErr w:type="spellStart"/>
      <w:r w:rsidRPr="006B6E3D">
        <w:rPr>
          <w:sz w:val="28"/>
          <w:lang w:eastAsia="ru-RU"/>
        </w:rPr>
        <w:t>tur</w:t>
      </w:r>
      <w:proofErr w:type="spellEnd"/>
      <w:r w:rsidR="0054057F" w:rsidRPr="006B6E3D">
        <w:rPr>
          <w:sz w:val="28"/>
          <w:lang w:eastAsia="ru-RU"/>
        </w:rPr>
        <w:t>(1 час).</w:t>
      </w:r>
      <w:r w:rsidR="00642A90" w:rsidRPr="006B6E3D">
        <w:rPr>
          <w:sz w:val="28"/>
          <w:lang w:eastAsia="ru-RU"/>
        </w:rPr>
        <w:t xml:space="preserve"> </w:t>
      </w:r>
      <w:r w:rsidR="00563E4D" w:rsidRPr="006B6E3D">
        <w:rPr>
          <w:sz w:val="28"/>
          <w:lang w:eastAsia="ru-RU"/>
        </w:rPr>
        <w:t>Зачет</w:t>
      </w:r>
      <w:r w:rsidR="00642A90" w:rsidRPr="006B6E3D">
        <w:rPr>
          <w:sz w:val="28"/>
          <w:lang w:eastAsia="ru-RU"/>
        </w:rPr>
        <w:t xml:space="preserve"> проводится в виде показа</w:t>
      </w:r>
      <w:r w:rsidR="00563E4D" w:rsidRPr="006B6E3D">
        <w:rPr>
          <w:sz w:val="28"/>
          <w:lang w:eastAsia="ru-RU"/>
        </w:rPr>
        <w:t>.</w:t>
      </w:r>
    </w:p>
    <w:p w:rsidR="00D21AC0" w:rsidRPr="006B6E3D" w:rsidRDefault="00D21AC0" w:rsidP="00D64C08">
      <w:pPr>
        <w:widowControl/>
        <w:suppressAutoHyphens w:val="0"/>
        <w:spacing w:line="360" w:lineRule="auto"/>
        <w:ind w:left="-142"/>
        <w:jc w:val="center"/>
        <w:rPr>
          <w:sz w:val="28"/>
          <w:lang w:eastAsia="ru-RU"/>
        </w:rPr>
      </w:pPr>
      <w:r w:rsidRPr="006B6E3D">
        <w:rPr>
          <w:b/>
          <w:sz w:val="28"/>
        </w:rPr>
        <w:t>4 семестр</w:t>
      </w:r>
    </w:p>
    <w:p w:rsidR="0054057F" w:rsidRPr="006B6E3D" w:rsidRDefault="0007321A" w:rsidP="00D64C0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  <w:r w:rsidRPr="006B6E3D">
        <w:rPr>
          <w:sz w:val="28"/>
          <w:lang w:eastAsia="ru-RU"/>
        </w:rPr>
        <w:t>Раздел  2.</w:t>
      </w:r>
      <w:r w:rsidR="008C243A" w:rsidRPr="006B6E3D">
        <w:rPr>
          <w:sz w:val="28"/>
          <w:lang w:eastAsia="ru-RU"/>
        </w:rPr>
        <w:t xml:space="preserve"> Основы народн</w:t>
      </w:r>
      <w:proofErr w:type="gramStart"/>
      <w:r w:rsidR="008C243A" w:rsidRPr="006B6E3D">
        <w:rPr>
          <w:sz w:val="28"/>
          <w:lang w:eastAsia="ru-RU"/>
        </w:rPr>
        <w:t>о-</w:t>
      </w:r>
      <w:proofErr w:type="gramEnd"/>
      <w:r w:rsidR="008C243A" w:rsidRPr="006B6E3D">
        <w:rPr>
          <w:sz w:val="28"/>
          <w:lang w:eastAsia="ru-RU"/>
        </w:rPr>
        <w:t xml:space="preserve"> сценического танца.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1. Танец как вид искусства</w:t>
      </w:r>
      <w:r w:rsidR="001D2B4C" w:rsidRPr="006B6E3D">
        <w:rPr>
          <w:sz w:val="28"/>
          <w:lang w:eastAsia="ru-RU"/>
        </w:rPr>
        <w:t>(1 час).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</w:t>
      </w:r>
      <w:r w:rsidR="009F377A" w:rsidRPr="006B6E3D">
        <w:rPr>
          <w:sz w:val="28"/>
          <w:lang w:eastAsia="ru-RU"/>
        </w:rPr>
        <w:t xml:space="preserve">ма 2. </w:t>
      </w:r>
      <w:proofErr w:type="gramStart"/>
      <w:r w:rsidR="009F377A" w:rsidRPr="006B6E3D">
        <w:rPr>
          <w:sz w:val="28"/>
          <w:lang w:eastAsia="ru-RU"/>
        </w:rPr>
        <w:t>Упражнения возле станка (</w:t>
      </w:r>
      <w:r w:rsidRPr="006B6E3D">
        <w:rPr>
          <w:sz w:val="28"/>
          <w:lang w:eastAsia="ru-RU"/>
        </w:rPr>
        <w:t>полу и полное приседание, упражнения на развитие подвижности стопы, маленькие броски,  круг на полу</w:t>
      </w:r>
      <w:r w:rsidR="001D2B4C" w:rsidRPr="006B6E3D">
        <w:rPr>
          <w:sz w:val="28"/>
          <w:lang w:eastAsia="ru-RU"/>
        </w:rPr>
        <w:t>(1 час).</w:t>
      </w:r>
      <w:proofErr w:type="gramEnd"/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3. Упражнения возле станка (каблучное упражнение, мазки от себя-к себе, подготовка к веревочке)</w:t>
      </w:r>
      <w:r w:rsidR="001D2B4C" w:rsidRPr="006B6E3D">
        <w:rPr>
          <w:sz w:val="28"/>
          <w:lang w:eastAsia="ru-RU"/>
        </w:rPr>
        <w:t xml:space="preserve"> (1 час).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4. Упражнения возле станка (дроби, большие броски)</w:t>
      </w:r>
      <w:r w:rsidR="001D2B4C" w:rsidRPr="006B6E3D">
        <w:rPr>
          <w:sz w:val="28"/>
          <w:lang w:eastAsia="ru-RU"/>
        </w:rPr>
        <w:t xml:space="preserve"> (1 час).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5. Украинский танец (танцевальные шаги, </w:t>
      </w:r>
      <w:proofErr w:type="spellStart"/>
      <w:r w:rsidRPr="006B6E3D">
        <w:rPr>
          <w:sz w:val="28"/>
          <w:lang w:eastAsia="ru-RU"/>
        </w:rPr>
        <w:t>припадание</w:t>
      </w:r>
      <w:proofErr w:type="spellEnd"/>
      <w:r w:rsidRPr="006B6E3D">
        <w:rPr>
          <w:sz w:val="28"/>
          <w:lang w:eastAsia="ru-RU"/>
        </w:rPr>
        <w:t xml:space="preserve">, голубцы, присядки, </w:t>
      </w:r>
      <w:proofErr w:type="spellStart"/>
      <w:r w:rsidRPr="006B6E3D">
        <w:rPr>
          <w:sz w:val="28"/>
          <w:lang w:eastAsia="ru-RU"/>
        </w:rPr>
        <w:t>моталочки</w:t>
      </w:r>
      <w:proofErr w:type="spellEnd"/>
      <w:r w:rsidRPr="006B6E3D">
        <w:rPr>
          <w:sz w:val="28"/>
          <w:lang w:eastAsia="ru-RU"/>
        </w:rPr>
        <w:t>, дроби)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lastRenderedPageBreak/>
        <w:t xml:space="preserve">Тема 6.Русский танец (танцевальные шаги, </w:t>
      </w:r>
      <w:proofErr w:type="spellStart"/>
      <w:r w:rsidRPr="006B6E3D">
        <w:rPr>
          <w:sz w:val="28"/>
          <w:lang w:eastAsia="ru-RU"/>
        </w:rPr>
        <w:t>припадание</w:t>
      </w:r>
      <w:proofErr w:type="spellEnd"/>
      <w:r w:rsidRPr="006B6E3D">
        <w:rPr>
          <w:sz w:val="28"/>
          <w:lang w:eastAsia="ru-RU"/>
        </w:rPr>
        <w:t xml:space="preserve">, голубцы, присядки, </w:t>
      </w:r>
      <w:proofErr w:type="spellStart"/>
      <w:r w:rsidRPr="006B6E3D">
        <w:rPr>
          <w:sz w:val="28"/>
          <w:lang w:eastAsia="ru-RU"/>
        </w:rPr>
        <w:t>моталочки</w:t>
      </w:r>
      <w:proofErr w:type="spellEnd"/>
      <w:r w:rsidRPr="006B6E3D">
        <w:rPr>
          <w:sz w:val="28"/>
          <w:lang w:eastAsia="ru-RU"/>
        </w:rPr>
        <w:t>, дроби)</w:t>
      </w:r>
      <w:r w:rsidR="001D2B4C" w:rsidRPr="006B6E3D">
        <w:rPr>
          <w:sz w:val="28"/>
          <w:lang w:eastAsia="ru-RU"/>
        </w:rPr>
        <w:t xml:space="preserve"> (3 часа).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7.Белорусский танец (положения рук, основные движения)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8.Молдавский танец (положения рук, основные движения)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9.Цыганский танец (положения рук, основные движения)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10. Испанский танец (положения рук, основные движения)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11. Венгерский танец (положения рук, основные движения)</w:t>
      </w:r>
      <w:r w:rsidR="001D2B4C" w:rsidRPr="006B6E3D">
        <w:rPr>
          <w:sz w:val="28"/>
          <w:lang w:eastAsia="ru-RU"/>
        </w:rPr>
        <w:t xml:space="preserve"> (2 часа).</w:t>
      </w:r>
    </w:p>
    <w:p w:rsidR="00642A90" w:rsidRPr="006B6E3D" w:rsidRDefault="0007321A" w:rsidP="00642A90">
      <w:pPr>
        <w:widowControl/>
        <w:suppressAutoHyphens w:val="0"/>
        <w:spacing w:line="360" w:lineRule="auto"/>
        <w:contextualSpacing/>
        <w:jc w:val="both"/>
        <w:rPr>
          <w:b/>
          <w:sz w:val="28"/>
          <w:lang w:eastAsia="ru-RU"/>
        </w:rPr>
      </w:pPr>
      <w:r w:rsidRPr="006B6E3D">
        <w:rPr>
          <w:sz w:val="28"/>
          <w:lang w:eastAsia="ru-RU"/>
        </w:rPr>
        <w:t>Тема 12. Композиция на выбор. Итоговое занятие</w:t>
      </w:r>
      <w:r w:rsidR="001D2B4C" w:rsidRPr="006B6E3D">
        <w:rPr>
          <w:sz w:val="28"/>
          <w:lang w:eastAsia="ru-RU"/>
        </w:rPr>
        <w:t>(1 час)</w:t>
      </w:r>
      <w:r w:rsidR="00F50E65" w:rsidRPr="006B6E3D">
        <w:rPr>
          <w:sz w:val="28"/>
          <w:lang w:eastAsia="ru-RU"/>
        </w:rPr>
        <w:t>- з</w:t>
      </w:r>
      <w:r w:rsidR="00642A90" w:rsidRPr="006B6E3D">
        <w:rPr>
          <w:sz w:val="28"/>
          <w:lang w:eastAsia="ru-RU"/>
        </w:rPr>
        <w:t>ачет проводится в виде показа.</w:t>
      </w:r>
    </w:p>
    <w:p w:rsidR="00642A90" w:rsidRPr="006B6E3D" w:rsidRDefault="00642A90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</w:p>
    <w:p w:rsidR="00D21AC0" w:rsidRPr="006B6E3D" w:rsidRDefault="00D21AC0" w:rsidP="00D64C08">
      <w:pPr>
        <w:spacing w:line="360" w:lineRule="auto"/>
        <w:jc w:val="center"/>
        <w:rPr>
          <w:b/>
          <w:sz w:val="28"/>
        </w:rPr>
      </w:pPr>
      <w:r w:rsidRPr="006B6E3D">
        <w:rPr>
          <w:b/>
          <w:sz w:val="28"/>
        </w:rPr>
        <w:t>5 семестр</w:t>
      </w:r>
    </w:p>
    <w:p w:rsidR="009F377A" w:rsidRPr="006B6E3D" w:rsidRDefault="009F377A" w:rsidP="00D64C08">
      <w:pPr>
        <w:spacing w:line="360" w:lineRule="auto"/>
        <w:jc w:val="center"/>
        <w:rPr>
          <w:b/>
          <w:sz w:val="28"/>
        </w:rPr>
      </w:pPr>
      <w:r w:rsidRPr="006B6E3D">
        <w:rPr>
          <w:sz w:val="28"/>
          <w:lang w:eastAsia="ru-RU"/>
        </w:rPr>
        <w:t xml:space="preserve">  Раздел 3. Основы восточного танца.</w:t>
      </w:r>
    </w:p>
    <w:p w:rsidR="009F377A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1. Знакомство с основными движениями восточного танца</w:t>
      </w:r>
      <w:r w:rsidR="00E67021" w:rsidRPr="006B6E3D">
        <w:rPr>
          <w:sz w:val="28"/>
          <w:lang w:eastAsia="ru-RU"/>
        </w:rPr>
        <w:t>(1 час).</w:t>
      </w:r>
    </w:p>
    <w:p w:rsidR="006B6E3D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</w:t>
      </w:r>
      <w:r w:rsidR="0054057F" w:rsidRPr="006B6E3D">
        <w:rPr>
          <w:sz w:val="28"/>
          <w:lang w:eastAsia="ru-RU"/>
        </w:rPr>
        <w:t xml:space="preserve"> </w:t>
      </w:r>
      <w:r w:rsidRPr="006B6E3D">
        <w:rPr>
          <w:sz w:val="28"/>
          <w:lang w:eastAsia="ru-RU"/>
        </w:rPr>
        <w:t>2.Сочетание простых движений в отдельные связки</w:t>
      </w:r>
      <w:r w:rsidR="00E67021" w:rsidRPr="006B6E3D">
        <w:rPr>
          <w:sz w:val="28"/>
          <w:lang w:eastAsia="ru-RU"/>
        </w:rPr>
        <w:t>(1 час).</w:t>
      </w:r>
      <w:r w:rsidRPr="006B6E3D">
        <w:rPr>
          <w:sz w:val="28"/>
          <w:lang w:eastAsia="ru-RU"/>
        </w:rPr>
        <w:br/>
        <w:t xml:space="preserve">Тема 3. </w:t>
      </w:r>
      <w:proofErr w:type="gramStart"/>
      <w:r w:rsidRPr="006B6E3D">
        <w:rPr>
          <w:sz w:val="28"/>
          <w:lang w:eastAsia="ru-RU"/>
        </w:rPr>
        <w:t>Разучивание основных сложных движений: «подкова», «тройная подкова», «снежинка», «приставной шаг», «</w:t>
      </w:r>
      <w:proofErr w:type="spellStart"/>
      <w:r w:rsidRPr="006B6E3D">
        <w:rPr>
          <w:sz w:val="28"/>
          <w:lang w:eastAsia="ru-RU"/>
        </w:rPr>
        <w:t>скрестный</w:t>
      </w:r>
      <w:proofErr w:type="spellEnd"/>
      <w:r w:rsidRPr="006B6E3D">
        <w:rPr>
          <w:sz w:val="28"/>
          <w:lang w:eastAsia="ru-RU"/>
        </w:rPr>
        <w:t xml:space="preserve"> шаг», «шаг с маятником», «шаг с волной», «сложный ключ», «крест », «сложная тряска»,</w:t>
      </w:r>
      <w:r w:rsidR="00E67021" w:rsidRPr="006B6E3D">
        <w:rPr>
          <w:sz w:val="28"/>
          <w:lang w:eastAsia="ru-RU"/>
        </w:rPr>
        <w:t xml:space="preserve">     «</w:t>
      </w:r>
      <w:r w:rsidRPr="006B6E3D">
        <w:rPr>
          <w:sz w:val="28"/>
          <w:lang w:eastAsia="ru-RU"/>
        </w:rPr>
        <w:t>арабеска»,</w:t>
      </w:r>
      <w:r w:rsidR="00F50E65" w:rsidRPr="006B6E3D">
        <w:rPr>
          <w:sz w:val="28"/>
          <w:lang w:eastAsia="ru-RU"/>
        </w:rPr>
        <w:t xml:space="preserve"> </w:t>
      </w:r>
      <w:r w:rsidRPr="006B6E3D">
        <w:rPr>
          <w:sz w:val="28"/>
          <w:lang w:eastAsia="ru-RU"/>
        </w:rPr>
        <w:t>«бочка»</w:t>
      </w:r>
      <w:r w:rsidR="00F50E65" w:rsidRPr="006B6E3D">
        <w:rPr>
          <w:sz w:val="28"/>
          <w:lang w:eastAsia="ru-RU"/>
        </w:rPr>
        <w:t>(2</w:t>
      </w:r>
      <w:r w:rsidR="00E67021" w:rsidRPr="006B6E3D">
        <w:rPr>
          <w:sz w:val="28"/>
          <w:lang w:eastAsia="ru-RU"/>
        </w:rPr>
        <w:t xml:space="preserve">часа). </w:t>
      </w:r>
      <w:proofErr w:type="gramEnd"/>
    </w:p>
    <w:p w:rsidR="006B6E3D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4. Соединение сложных элементов движений в отдельные связи</w:t>
      </w:r>
      <w:r w:rsidR="00E67021" w:rsidRPr="006B6E3D">
        <w:rPr>
          <w:sz w:val="28"/>
          <w:lang w:eastAsia="ru-RU"/>
        </w:rPr>
        <w:t>(2 часа).</w:t>
      </w:r>
    </w:p>
    <w:p w:rsidR="006B6E3D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 5. Тренировка импровизации под различные виды музыки, без музыки, под счет, индивидуально, в группе</w:t>
      </w:r>
      <w:r w:rsidR="00E67021" w:rsidRPr="006B6E3D">
        <w:rPr>
          <w:sz w:val="28"/>
          <w:lang w:eastAsia="ru-RU"/>
        </w:rPr>
        <w:t>(2 часа).</w:t>
      </w:r>
    </w:p>
    <w:p w:rsidR="006B6E3D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</w:t>
      </w:r>
      <w:r w:rsidR="0054057F" w:rsidRPr="006B6E3D">
        <w:rPr>
          <w:sz w:val="28"/>
          <w:lang w:eastAsia="ru-RU"/>
        </w:rPr>
        <w:t xml:space="preserve"> </w:t>
      </w:r>
      <w:r w:rsidRPr="006B6E3D">
        <w:rPr>
          <w:sz w:val="28"/>
          <w:lang w:eastAsia="ru-RU"/>
        </w:rPr>
        <w:t>6.Танец в паре и умение импровизировать</w:t>
      </w:r>
      <w:r w:rsidR="00E67021" w:rsidRPr="006B6E3D">
        <w:rPr>
          <w:sz w:val="28"/>
          <w:lang w:eastAsia="ru-RU"/>
        </w:rPr>
        <w:t>(2 часа)</w:t>
      </w:r>
      <w:r w:rsidRPr="006B6E3D">
        <w:rPr>
          <w:sz w:val="28"/>
          <w:lang w:eastAsia="ru-RU"/>
        </w:rPr>
        <w:t>.</w:t>
      </w:r>
    </w:p>
    <w:p w:rsidR="006B6E3D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7. Сочетание разученных частей под счет, под музыку, с преподавателем, без преподавателя, индивидуально, в группе</w:t>
      </w:r>
      <w:r w:rsidR="00E67021" w:rsidRPr="006B6E3D">
        <w:rPr>
          <w:sz w:val="28"/>
          <w:lang w:eastAsia="ru-RU"/>
        </w:rPr>
        <w:t>(2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b/>
          <w:sz w:val="28"/>
          <w:lang w:eastAsia="ru-RU"/>
        </w:rPr>
      </w:pPr>
      <w:r w:rsidRPr="006B6E3D">
        <w:rPr>
          <w:sz w:val="28"/>
          <w:lang w:eastAsia="ru-RU"/>
        </w:rPr>
        <w:t>Тема 8.  Сочетание разученных частей под счет, под музыку, с преподавателем, без преподавателя, индивидуально, в группе</w:t>
      </w:r>
      <w:r w:rsidR="00E67021" w:rsidRPr="006B6E3D">
        <w:rPr>
          <w:sz w:val="28"/>
          <w:lang w:eastAsia="ru-RU"/>
        </w:rPr>
        <w:t>(4 часа).</w:t>
      </w:r>
      <w:r w:rsidR="00563E4D" w:rsidRPr="006B6E3D">
        <w:rPr>
          <w:sz w:val="28"/>
          <w:lang w:eastAsia="ru-RU"/>
        </w:rPr>
        <w:t xml:space="preserve"> </w:t>
      </w:r>
      <w:r w:rsidR="00642A90" w:rsidRPr="006B6E3D">
        <w:rPr>
          <w:sz w:val="28"/>
          <w:lang w:eastAsia="ru-RU"/>
        </w:rPr>
        <w:t>Зачет проводится в виде показа.</w:t>
      </w:r>
    </w:p>
    <w:p w:rsidR="00D21AC0" w:rsidRPr="006B6E3D" w:rsidRDefault="00D21AC0" w:rsidP="00D64C08">
      <w:pPr>
        <w:spacing w:line="360" w:lineRule="auto"/>
        <w:jc w:val="center"/>
        <w:rPr>
          <w:b/>
          <w:sz w:val="28"/>
        </w:rPr>
      </w:pPr>
      <w:r w:rsidRPr="006B6E3D">
        <w:rPr>
          <w:b/>
          <w:sz w:val="28"/>
        </w:rPr>
        <w:t>6 семестр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center"/>
        <w:rPr>
          <w:bCs/>
          <w:sz w:val="28"/>
          <w:lang w:eastAsia="ru-RU"/>
        </w:rPr>
      </w:pPr>
      <w:r w:rsidRPr="006B6E3D">
        <w:rPr>
          <w:sz w:val="28"/>
          <w:lang w:eastAsia="ru-RU"/>
        </w:rPr>
        <w:t>Раздел 4.</w:t>
      </w:r>
      <w:r w:rsidRPr="006B6E3D">
        <w:rPr>
          <w:b/>
          <w:bCs/>
          <w:sz w:val="28"/>
          <w:lang w:eastAsia="ru-RU"/>
        </w:rPr>
        <w:t xml:space="preserve"> </w:t>
      </w:r>
      <w:r w:rsidRPr="006B6E3D">
        <w:rPr>
          <w:bCs/>
          <w:sz w:val="28"/>
          <w:lang w:eastAsia="ru-RU"/>
        </w:rPr>
        <w:t>Современный танец.</w:t>
      </w:r>
    </w:p>
    <w:p w:rsidR="0054057F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>Тема 1.Основы современного танца, школы современного танца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>Тема 2.Комплекс изоляций: подготовка мышечного аппарата, положение и движение всех частей тела</w:t>
      </w:r>
      <w:r w:rsidR="0054057F" w:rsidRPr="006B6E3D">
        <w:rPr>
          <w:sz w:val="28"/>
          <w:lang w:eastAsia="ru-RU"/>
        </w:rPr>
        <w:t>(1 час).</w:t>
      </w:r>
    </w:p>
    <w:p w:rsidR="0054057F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lastRenderedPageBreak/>
        <w:t>Тема 3. Комплекс изоляций: разрыв,</w:t>
      </w:r>
      <w:r w:rsidR="006B6E3D" w:rsidRPr="006B6E3D">
        <w:rPr>
          <w:bCs/>
          <w:sz w:val="28"/>
          <w:lang w:eastAsia="ru-RU"/>
        </w:rPr>
        <w:t xml:space="preserve"> </w:t>
      </w:r>
      <w:r w:rsidRPr="006B6E3D">
        <w:rPr>
          <w:bCs/>
          <w:sz w:val="28"/>
          <w:lang w:eastAsia="ru-RU"/>
        </w:rPr>
        <w:t>силовые упражнения</w:t>
      </w:r>
      <w:r w:rsidR="001D2B4C" w:rsidRPr="006B6E3D">
        <w:rPr>
          <w:sz w:val="28"/>
          <w:lang w:eastAsia="ru-RU"/>
        </w:rPr>
        <w:t>(1</w:t>
      </w:r>
      <w:r w:rsidR="0054057F" w:rsidRPr="006B6E3D">
        <w:rPr>
          <w:sz w:val="28"/>
          <w:lang w:eastAsia="ru-RU"/>
        </w:rPr>
        <w:t xml:space="preserve"> час).</w:t>
      </w:r>
    </w:p>
    <w:p w:rsidR="0054057F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 xml:space="preserve">Тема 4 Комплекс изоляций: </w:t>
      </w:r>
      <w:proofErr w:type="spellStart"/>
      <w:r w:rsidRPr="006B6E3D">
        <w:rPr>
          <w:bCs/>
          <w:sz w:val="28"/>
          <w:lang w:eastAsia="ru-RU"/>
        </w:rPr>
        <w:t>par</w:t>
      </w:r>
      <w:proofErr w:type="spellEnd"/>
      <w:r w:rsidRPr="006B6E3D">
        <w:rPr>
          <w:bCs/>
          <w:sz w:val="28"/>
          <w:lang w:eastAsia="ru-RU"/>
        </w:rPr>
        <w:t xml:space="preserve">  </w:t>
      </w:r>
      <w:proofErr w:type="spellStart"/>
      <w:r w:rsidRPr="006B6E3D">
        <w:rPr>
          <w:bCs/>
          <w:sz w:val="28"/>
          <w:lang w:eastAsia="ru-RU"/>
        </w:rPr>
        <w:t>terre</w:t>
      </w:r>
      <w:proofErr w:type="spellEnd"/>
      <w:r w:rsidR="001D2B4C" w:rsidRPr="006B6E3D">
        <w:rPr>
          <w:sz w:val="28"/>
          <w:lang w:eastAsia="ru-RU"/>
        </w:rPr>
        <w:t>(1</w:t>
      </w:r>
      <w:r w:rsidR="0054057F" w:rsidRPr="006B6E3D">
        <w:rPr>
          <w:sz w:val="28"/>
          <w:lang w:eastAsia="ru-RU"/>
        </w:rPr>
        <w:t xml:space="preserve"> час).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 xml:space="preserve">Тема 5. </w:t>
      </w:r>
      <w:proofErr w:type="gramStart"/>
      <w:r w:rsidRPr="006B6E3D">
        <w:rPr>
          <w:bCs/>
          <w:sz w:val="28"/>
          <w:lang w:eastAsia="ru-RU"/>
        </w:rPr>
        <w:t>Хип- хоп</w:t>
      </w:r>
      <w:proofErr w:type="gramEnd"/>
      <w:r w:rsidRPr="006B6E3D">
        <w:rPr>
          <w:bCs/>
          <w:sz w:val="28"/>
          <w:lang w:eastAsia="ru-RU"/>
        </w:rPr>
        <w:t xml:space="preserve"> культура (дорожка, прыжки на месте и в продвижении, акробатические элементы)</w:t>
      </w:r>
      <w:r w:rsidR="001D2B4C" w:rsidRPr="006B6E3D">
        <w:rPr>
          <w:sz w:val="28"/>
          <w:lang w:eastAsia="ru-RU"/>
        </w:rPr>
        <w:t xml:space="preserve"> (4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 xml:space="preserve">Тема 6. </w:t>
      </w:r>
      <w:proofErr w:type="spellStart"/>
      <w:r w:rsidRPr="006B6E3D">
        <w:rPr>
          <w:bCs/>
          <w:sz w:val="28"/>
          <w:lang w:eastAsia="ru-RU"/>
        </w:rPr>
        <w:t>Фанк</w:t>
      </w:r>
      <w:proofErr w:type="spellEnd"/>
      <w:r w:rsidRPr="006B6E3D">
        <w:rPr>
          <w:bCs/>
          <w:sz w:val="28"/>
          <w:lang w:eastAsia="ru-RU"/>
        </w:rPr>
        <w:t>: Основные движения и шаги, работа плечевого и тазобедренного пояса</w:t>
      </w:r>
      <w:r w:rsidR="001D2B4C" w:rsidRPr="006B6E3D">
        <w:rPr>
          <w:sz w:val="28"/>
          <w:lang w:eastAsia="ru-RU"/>
        </w:rPr>
        <w:t>(4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>Тема 7. Модерн: философия  и направления модерна</w:t>
      </w:r>
      <w:r w:rsidR="001D2B4C" w:rsidRPr="006B6E3D">
        <w:rPr>
          <w:sz w:val="28"/>
          <w:lang w:eastAsia="ru-RU"/>
        </w:rPr>
        <w:t>(4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 xml:space="preserve">Тема 8. Джаз: понятия </w:t>
      </w:r>
      <w:proofErr w:type="spellStart"/>
      <w:r w:rsidRPr="006B6E3D">
        <w:rPr>
          <w:bCs/>
          <w:sz w:val="28"/>
          <w:lang w:eastAsia="ru-RU"/>
        </w:rPr>
        <w:t>полицентрии</w:t>
      </w:r>
      <w:proofErr w:type="spellEnd"/>
      <w:r w:rsidRPr="006B6E3D">
        <w:rPr>
          <w:bCs/>
          <w:sz w:val="28"/>
          <w:lang w:eastAsia="ru-RU"/>
        </w:rPr>
        <w:t>, изоляции, поза коллапса, технические принципы</w:t>
      </w:r>
      <w:r w:rsidR="00E67021" w:rsidRPr="006B6E3D">
        <w:rPr>
          <w:bCs/>
          <w:sz w:val="28"/>
          <w:lang w:eastAsia="ru-RU"/>
        </w:rPr>
        <w:t xml:space="preserve"> </w:t>
      </w:r>
      <w:r w:rsidR="001D2B4C" w:rsidRPr="006B6E3D">
        <w:rPr>
          <w:sz w:val="28"/>
          <w:lang w:eastAsia="ru-RU"/>
        </w:rPr>
        <w:t>(4 часа).</w:t>
      </w:r>
    </w:p>
    <w:p w:rsidR="00642A90" w:rsidRPr="006B6E3D" w:rsidRDefault="009F377A" w:rsidP="00642A90">
      <w:pPr>
        <w:widowControl/>
        <w:suppressAutoHyphens w:val="0"/>
        <w:spacing w:line="360" w:lineRule="auto"/>
        <w:contextualSpacing/>
        <w:jc w:val="both"/>
        <w:rPr>
          <w:b/>
          <w:sz w:val="28"/>
          <w:lang w:eastAsia="ru-RU"/>
        </w:rPr>
      </w:pPr>
      <w:r w:rsidRPr="006B6E3D">
        <w:rPr>
          <w:bCs/>
          <w:sz w:val="28"/>
          <w:lang w:eastAsia="ru-RU"/>
        </w:rPr>
        <w:t>Тема 9. Комбинация современного танца на выбор. Итоговое занятие</w:t>
      </w:r>
      <w:r w:rsidR="001D2B4C" w:rsidRPr="006B6E3D">
        <w:rPr>
          <w:sz w:val="28"/>
          <w:lang w:eastAsia="ru-RU"/>
        </w:rPr>
        <w:t>(1</w:t>
      </w:r>
      <w:r w:rsidR="0054057F" w:rsidRPr="006B6E3D">
        <w:rPr>
          <w:sz w:val="28"/>
          <w:lang w:eastAsia="ru-RU"/>
        </w:rPr>
        <w:t xml:space="preserve"> час).</w:t>
      </w:r>
      <w:r w:rsidR="00563E4D" w:rsidRPr="006B6E3D">
        <w:rPr>
          <w:sz w:val="28"/>
          <w:lang w:eastAsia="ru-RU"/>
        </w:rPr>
        <w:t xml:space="preserve"> </w:t>
      </w:r>
      <w:r w:rsidR="00642A90" w:rsidRPr="006B6E3D">
        <w:rPr>
          <w:sz w:val="28"/>
          <w:lang w:eastAsia="ru-RU"/>
        </w:rPr>
        <w:t>Зачет проводится в виде показа.</w:t>
      </w:r>
    </w:p>
    <w:p w:rsidR="0054057F" w:rsidRPr="006B6E3D" w:rsidRDefault="0054057F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</w:p>
    <w:p w:rsidR="00D21AC0" w:rsidRPr="006B6E3D" w:rsidRDefault="00D21AC0" w:rsidP="00D64C08">
      <w:pPr>
        <w:spacing w:line="360" w:lineRule="auto"/>
        <w:jc w:val="center"/>
        <w:rPr>
          <w:b/>
          <w:sz w:val="28"/>
        </w:rPr>
      </w:pPr>
      <w:r w:rsidRPr="006B6E3D">
        <w:rPr>
          <w:b/>
          <w:sz w:val="28"/>
        </w:rPr>
        <w:t>7 семестр</w:t>
      </w:r>
    </w:p>
    <w:p w:rsidR="009F377A" w:rsidRPr="006B6E3D" w:rsidRDefault="009F377A" w:rsidP="00D64C08">
      <w:pPr>
        <w:widowControl/>
        <w:suppressAutoHyphens w:val="0"/>
        <w:spacing w:line="360" w:lineRule="auto"/>
        <w:contextualSpacing/>
        <w:jc w:val="center"/>
        <w:rPr>
          <w:sz w:val="28"/>
          <w:lang w:eastAsia="ru-RU"/>
        </w:rPr>
      </w:pPr>
      <w:r w:rsidRPr="006B6E3D">
        <w:rPr>
          <w:sz w:val="28"/>
          <w:lang w:eastAsia="ru-RU"/>
        </w:rPr>
        <w:t>Раздел 5. Основы бального танца.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1. Танцы европейской программы. Медленный вальс (открытая и закрытая перемена), венский вальс (правый и левый повороты, перемена)</w:t>
      </w:r>
      <w:r w:rsidR="001D2B4C" w:rsidRPr="006B6E3D">
        <w:rPr>
          <w:sz w:val="28"/>
          <w:lang w:eastAsia="ru-RU"/>
        </w:rPr>
        <w:t xml:space="preserve"> </w:t>
      </w:r>
      <w:r w:rsidR="00740649" w:rsidRPr="006B6E3D">
        <w:rPr>
          <w:sz w:val="28"/>
          <w:lang w:eastAsia="ru-RU"/>
        </w:rPr>
        <w:t>(2</w:t>
      </w:r>
      <w:r w:rsidR="001D2B4C" w:rsidRPr="006B6E3D">
        <w:rPr>
          <w:sz w:val="28"/>
          <w:lang w:eastAsia="ru-RU"/>
        </w:rPr>
        <w:t xml:space="preserve"> час</w:t>
      </w:r>
      <w:r w:rsidR="00740649" w:rsidRPr="006B6E3D">
        <w:rPr>
          <w:sz w:val="28"/>
          <w:lang w:eastAsia="ru-RU"/>
        </w:rPr>
        <w:t>а</w:t>
      </w:r>
      <w:r w:rsidR="001D2B4C" w:rsidRPr="006B6E3D">
        <w:rPr>
          <w:sz w:val="28"/>
          <w:lang w:eastAsia="ru-RU"/>
        </w:rPr>
        <w:t>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2. Квикстеп (четвертные повороты, бегущее окончание, шассе)</w:t>
      </w:r>
      <w:r w:rsidR="001D2B4C" w:rsidRPr="006B6E3D">
        <w:rPr>
          <w:sz w:val="28"/>
          <w:lang w:eastAsia="ru-RU"/>
        </w:rPr>
        <w:t xml:space="preserve"> </w:t>
      </w:r>
      <w:r w:rsidR="00740649" w:rsidRPr="006B6E3D">
        <w:rPr>
          <w:sz w:val="28"/>
          <w:lang w:eastAsia="ru-RU"/>
        </w:rPr>
        <w:t>(2</w:t>
      </w:r>
      <w:r w:rsidR="001D2B4C" w:rsidRPr="006B6E3D">
        <w:rPr>
          <w:sz w:val="28"/>
          <w:lang w:eastAsia="ru-RU"/>
        </w:rPr>
        <w:t xml:space="preserve"> час</w:t>
      </w:r>
      <w:r w:rsidR="00740649" w:rsidRPr="006B6E3D">
        <w:rPr>
          <w:sz w:val="28"/>
          <w:lang w:eastAsia="ru-RU"/>
        </w:rPr>
        <w:t>а</w:t>
      </w:r>
      <w:r w:rsidR="001D2B4C" w:rsidRPr="006B6E3D">
        <w:rPr>
          <w:sz w:val="28"/>
          <w:lang w:eastAsia="ru-RU"/>
        </w:rPr>
        <w:t>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3. Танго (основной шаг вперед-назад, променад, открытый и закрытый левый поворот)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4. Танцы </w:t>
      </w:r>
      <w:proofErr w:type="gramStart"/>
      <w:r w:rsidRPr="006B6E3D">
        <w:rPr>
          <w:sz w:val="28"/>
          <w:lang w:eastAsia="ru-RU"/>
        </w:rPr>
        <w:t>латино - американской</w:t>
      </w:r>
      <w:proofErr w:type="gramEnd"/>
      <w:r w:rsidRPr="006B6E3D">
        <w:rPr>
          <w:sz w:val="28"/>
          <w:lang w:eastAsia="ru-RU"/>
        </w:rPr>
        <w:t xml:space="preserve"> программы. </w:t>
      </w:r>
      <w:proofErr w:type="spellStart"/>
      <w:r w:rsidRPr="006B6E3D">
        <w:rPr>
          <w:sz w:val="28"/>
          <w:lang w:eastAsia="ru-RU"/>
        </w:rPr>
        <w:t>Ча</w:t>
      </w:r>
      <w:proofErr w:type="spellEnd"/>
      <w:r w:rsidRPr="006B6E3D">
        <w:rPr>
          <w:sz w:val="28"/>
          <w:lang w:eastAsia="ru-RU"/>
        </w:rPr>
        <w:t xml:space="preserve"> - </w:t>
      </w:r>
      <w:proofErr w:type="spellStart"/>
      <w:r w:rsidRPr="006B6E3D">
        <w:rPr>
          <w:sz w:val="28"/>
          <w:lang w:eastAsia="ru-RU"/>
        </w:rPr>
        <w:t>ч</w:t>
      </w:r>
      <w:proofErr w:type="gramStart"/>
      <w:r w:rsidRPr="006B6E3D">
        <w:rPr>
          <w:sz w:val="28"/>
          <w:lang w:eastAsia="ru-RU"/>
        </w:rPr>
        <w:t>а</w:t>
      </w:r>
      <w:proofErr w:type="spellEnd"/>
      <w:r w:rsidRPr="006B6E3D">
        <w:rPr>
          <w:sz w:val="28"/>
          <w:lang w:eastAsia="ru-RU"/>
        </w:rPr>
        <w:t>-</w:t>
      </w:r>
      <w:proofErr w:type="gramEnd"/>
      <w:r w:rsidRPr="006B6E3D">
        <w:rPr>
          <w:sz w:val="28"/>
          <w:lang w:eastAsia="ru-RU"/>
        </w:rPr>
        <w:t xml:space="preserve">  </w:t>
      </w:r>
      <w:proofErr w:type="spellStart"/>
      <w:r w:rsidRPr="006B6E3D">
        <w:rPr>
          <w:sz w:val="28"/>
          <w:lang w:eastAsia="ru-RU"/>
        </w:rPr>
        <w:t>ча</w:t>
      </w:r>
      <w:proofErr w:type="spellEnd"/>
      <w:r w:rsidR="006B6E3D">
        <w:rPr>
          <w:sz w:val="28"/>
          <w:lang w:val="en-US" w:eastAsia="ru-RU"/>
        </w:rPr>
        <w:t xml:space="preserve"> </w:t>
      </w:r>
      <w:r w:rsidRPr="006B6E3D">
        <w:rPr>
          <w:sz w:val="28"/>
          <w:lang w:eastAsia="ru-RU"/>
        </w:rPr>
        <w:t>(</w:t>
      </w:r>
      <w:proofErr w:type="spellStart"/>
      <w:r w:rsidRPr="006B6E3D">
        <w:rPr>
          <w:sz w:val="28"/>
          <w:lang w:eastAsia="ru-RU"/>
        </w:rPr>
        <w:t>осн</w:t>
      </w:r>
      <w:proofErr w:type="spellEnd"/>
      <w:r w:rsidRPr="006B6E3D">
        <w:rPr>
          <w:sz w:val="28"/>
          <w:lang w:eastAsia="ru-RU"/>
        </w:rPr>
        <w:t>. ход)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5.Румба (основной ход)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6. Самба (основной ход)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7. </w:t>
      </w:r>
      <w:proofErr w:type="spellStart"/>
      <w:r w:rsidRPr="006B6E3D">
        <w:rPr>
          <w:sz w:val="28"/>
          <w:lang w:eastAsia="ru-RU"/>
        </w:rPr>
        <w:t>Джайв</w:t>
      </w:r>
      <w:proofErr w:type="spellEnd"/>
      <w:r w:rsidRPr="006B6E3D">
        <w:rPr>
          <w:sz w:val="28"/>
          <w:lang w:eastAsia="ru-RU"/>
        </w:rPr>
        <w:t xml:space="preserve"> (основной ход)</w:t>
      </w:r>
      <w:r w:rsidR="001D2B4C" w:rsidRPr="006B6E3D">
        <w:rPr>
          <w:sz w:val="28"/>
          <w:lang w:eastAsia="ru-RU"/>
        </w:rPr>
        <w:t xml:space="preserve"> (2 часа).</w:t>
      </w:r>
    </w:p>
    <w:p w:rsidR="001D2B4C" w:rsidRPr="006B6E3D" w:rsidRDefault="009F377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8.Композиция на выбор с европейской программы</w:t>
      </w:r>
      <w:r w:rsidR="00740649" w:rsidRPr="006B6E3D">
        <w:rPr>
          <w:sz w:val="28"/>
          <w:lang w:eastAsia="ru-RU"/>
        </w:rPr>
        <w:t>(2</w:t>
      </w:r>
      <w:r w:rsidR="001D2B4C" w:rsidRPr="006B6E3D">
        <w:rPr>
          <w:sz w:val="28"/>
          <w:lang w:eastAsia="ru-RU"/>
        </w:rPr>
        <w:t xml:space="preserve">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ind w:left="-142"/>
        <w:jc w:val="center"/>
        <w:rPr>
          <w:sz w:val="28"/>
          <w:lang w:eastAsia="ru-RU"/>
        </w:rPr>
      </w:pPr>
      <w:r w:rsidRPr="006B6E3D">
        <w:rPr>
          <w:sz w:val="28"/>
          <w:lang w:eastAsia="ru-RU"/>
        </w:rPr>
        <w:t>Раздел 6. Историк</w:t>
      </w:r>
      <w:proofErr w:type="gramStart"/>
      <w:r w:rsidRPr="006B6E3D">
        <w:rPr>
          <w:sz w:val="28"/>
          <w:lang w:eastAsia="ru-RU"/>
        </w:rPr>
        <w:t>о-</w:t>
      </w:r>
      <w:proofErr w:type="gramEnd"/>
      <w:r w:rsidRPr="006B6E3D">
        <w:rPr>
          <w:sz w:val="28"/>
          <w:lang w:eastAsia="ru-RU"/>
        </w:rPr>
        <w:t xml:space="preserve"> бытовой танец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9.Танцевальная культура 16 века. Реверансы и поклоны</w:t>
      </w:r>
      <w:r w:rsidR="00740649" w:rsidRPr="006B6E3D">
        <w:rPr>
          <w:sz w:val="28"/>
          <w:lang w:eastAsia="ru-RU"/>
        </w:rPr>
        <w:t>(2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10. «Бранль», «</w:t>
      </w:r>
      <w:proofErr w:type="spellStart"/>
      <w:r w:rsidRPr="006B6E3D">
        <w:rPr>
          <w:sz w:val="28"/>
          <w:lang w:eastAsia="ru-RU"/>
        </w:rPr>
        <w:t>Паванна</w:t>
      </w:r>
      <w:proofErr w:type="spellEnd"/>
      <w:r w:rsidRPr="006B6E3D">
        <w:rPr>
          <w:sz w:val="28"/>
          <w:lang w:eastAsia="ru-RU"/>
        </w:rPr>
        <w:t>»</w:t>
      </w:r>
      <w:r w:rsidR="00740649" w:rsidRPr="006B6E3D">
        <w:rPr>
          <w:sz w:val="28"/>
          <w:lang w:eastAsia="ru-RU"/>
        </w:rPr>
        <w:t xml:space="preserve"> (2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11. Танцевальная культура </w:t>
      </w:r>
      <w:r w:rsidR="00740649" w:rsidRPr="006B6E3D">
        <w:rPr>
          <w:sz w:val="28"/>
          <w:lang w:eastAsia="ru-RU"/>
        </w:rPr>
        <w:t>17-18 века. Реверансы и поклоны (2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12. «</w:t>
      </w:r>
      <w:proofErr w:type="spellStart"/>
      <w:r w:rsidRPr="006B6E3D">
        <w:rPr>
          <w:sz w:val="28"/>
          <w:lang w:eastAsia="ru-RU"/>
        </w:rPr>
        <w:t>Менует</w:t>
      </w:r>
      <w:proofErr w:type="spellEnd"/>
      <w:r w:rsidRPr="006B6E3D">
        <w:rPr>
          <w:sz w:val="28"/>
          <w:lang w:eastAsia="ru-RU"/>
        </w:rPr>
        <w:t xml:space="preserve">», </w:t>
      </w:r>
      <w:r w:rsidR="00740649" w:rsidRPr="006B6E3D">
        <w:rPr>
          <w:sz w:val="28"/>
          <w:lang w:eastAsia="ru-RU"/>
        </w:rPr>
        <w:t>«Полонез» (2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Тема 13. Танцевальная культу</w:t>
      </w:r>
      <w:r w:rsidR="00740649" w:rsidRPr="006B6E3D">
        <w:rPr>
          <w:sz w:val="28"/>
          <w:lang w:eastAsia="ru-RU"/>
        </w:rPr>
        <w:t>ра 19 века. Реверансы и поклоны (2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 xml:space="preserve">Тема 14. </w:t>
      </w:r>
      <w:r w:rsidR="00740649" w:rsidRPr="006B6E3D">
        <w:rPr>
          <w:sz w:val="28"/>
          <w:lang w:eastAsia="ru-RU"/>
        </w:rPr>
        <w:t>«Вальс», «Полька» (2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lastRenderedPageBreak/>
        <w:t>Тема 15. Танцевальная культу</w:t>
      </w:r>
      <w:r w:rsidR="00740649" w:rsidRPr="006B6E3D">
        <w:rPr>
          <w:sz w:val="28"/>
          <w:lang w:eastAsia="ru-RU"/>
        </w:rPr>
        <w:t>ра 19 века. Реверансы и поклоны (2 часа).</w:t>
      </w:r>
    </w:p>
    <w:p w:rsidR="00642A90" w:rsidRPr="006B6E3D" w:rsidRDefault="009F377A" w:rsidP="00642A90">
      <w:pPr>
        <w:widowControl/>
        <w:suppressAutoHyphens w:val="0"/>
        <w:spacing w:line="360" w:lineRule="auto"/>
        <w:contextualSpacing/>
        <w:jc w:val="both"/>
        <w:rPr>
          <w:b/>
          <w:sz w:val="28"/>
          <w:lang w:eastAsia="ru-RU"/>
        </w:rPr>
      </w:pPr>
      <w:r w:rsidRPr="006B6E3D">
        <w:rPr>
          <w:sz w:val="28"/>
          <w:lang w:eastAsia="ru-RU"/>
        </w:rPr>
        <w:t>Тема 16.</w:t>
      </w:r>
      <w:r w:rsidR="00740649" w:rsidRPr="006B6E3D">
        <w:rPr>
          <w:sz w:val="28"/>
          <w:lang w:eastAsia="ru-RU"/>
        </w:rPr>
        <w:t>Подведение итогов (2 часа).</w:t>
      </w:r>
      <w:r w:rsidR="00563E4D" w:rsidRPr="006B6E3D">
        <w:rPr>
          <w:sz w:val="28"/>
          <w:lang w:eastAsia="ru-RU"/>
        </w:rPr>
        <w:t xml:space="preserve"> </w:t>
      </w:r>
      <w:r w:rsidR="00642A90" w:rsidRPr="006B6E3D">
        <w:rPr>
          <w:sz w:val="28"/>
          <w:lang w:eastAsia="ru-RU"/>
        </w:rPr>
        <w:t>Зачет проводится в виде показа.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</w:p>
    <w:p w:rsidR="00D21AC0" w:rsidRPr="006B6E3D" w:rsidRDefault="00D21AC0" w:rsidP="00D64C08">
      <w:pPr>
        <w:spacing w:line="360" w:lineRule="auto"/>
        <w:jc w:val="center"/>
        <w:rPr>
          <w:b/>
          <w:sz w:val="28"/>
        </w:rPr>
      </w:pPr>
      <w:r w:rsidRPr="006B6E3D">
        <w:rPr>
          <w:b/>
          <w:sz w:val="28"/>
        </w:rPr>
        <w:t>8 семестр</w:t>
      </w:r>
    </w:p>
    <w:p w:rsidR="009F377A" w:rsidRPr="006B6E3D" w:rsidRDefault="009F377A" w:rsidP="00D64C08">
      <w:pPr>
        <w:widowControl/>
        <w:suppressAutoHyphens w:val="0"/>
        <w:spacing w:line="360" w:lineRule="auto"/>
        <w:jc w:val="center"/>
        <w:rPr>
          <w:bCs/>
          <w:sz w:val="28"/>
          <w:lang w:eastAsia="ru-RU"/>
        </w:rPr>
      </w:pPr>
      <w:r w:rsidRPr="006B6E3D">
        <w:rPr>
          <w:sz w:val="28"/>
          <w:lang w:eastAsia="ru-RU"/>
        </w:rPr>
        <w:t>Раздел 7.</w:t>
      </w:r>
      <w:r w:rsidRPr="006B6E3D">
        <w:rPr>
          <w:b/>
          <w:bCs/>
          <w:sz w:val="28"/>
          <w:lang w:eastAsia="ru-RU"/>
        </w:rPr>
        <w:t xml:space="preserve"> </w:t>
      </w:r>
      <w:r w:rsidRPr="006B6E3D">
        <w:rPr>
          <w:bCs/>
          <w:sz w:val="28"/>
          <w:lang w:eastAsia="ru-RU"/>
        </w:rPr>
        <w:t>Композиция постановки номера</w:t>
      </w:r>
    </w:p>
    <w:p w:rsidR="009F377A" w:rsidRPr="006B6E3D" w:rsidRDefault="009F377A" w:rsidP="00D64C08">
      <w:pPr>
        <w:widowControl/>
        <w:suppressAutoHyphens w:val="0"/>
        <w:spacing w:line="360" w:lineRule="auto"/>
        <w:rPr>
          <w:bCs/>
          <w:sz w:val="28"/>
          <w:lang w:eastAsia="ru-RU"/>
        </w:rPr>
      </w:pPr>
      <w:r w:rsidRPr="006B6E3D">
        <w:rPr>
          <w:bCs/>
          <w:sz w:val="28"/>
          <w:lang w:eastAsia="ru-RU"/>
        </w:rPr>
        <w:t>Тема 1. Основы композиции постановки танца. Условные обозначения в хореографии</w:t>
      </w:r>
      <w:r w:rsidR="00E67021" w:rsidRPr="006B6E3D">
        <w:rPr>
          <w:sz w:val="28"/>
          <w:lang w:eastAsia="ru-RU"/>
        </w:rPr>
        <w:t>(4 часа</w:t>
      </w:r>
      <w:proofErr w:type="gramStart"/>
      <w:r w:rsidR="00E67021" w:rsidRPr="006B6E3D">
        <w:rPr>
          <w:sz w:val="28"/>
          <w:lang w:eastAsia="ru-RU"/>
        </w:rPr>
        <w:t>).</w:t>
      </w:r>
      <w:r w:rsidRPr="006B6E3D">
        <w:rPr>
          <w:bCs/>
          <w:sz w:val="28"/>
          <w:lang w:eastAsia="ru-RU"/>
        </w:rPr>
        <w:t>.</w:t>
      </w:r>
      <w:proofErr w:type="gramEnd"/>
    </w:p>
    <w:p w:rsidR="009F377A" w:rsidRPr="006B6E3D" w:rsidRDefault="009F377A" w:rsidP="00D64C08">
      <w:pPr>
        <w:widowControl/>
        <w:suppressAutoHyphens w:val="0"/>
        <w:spacing w:line="360" w:lineRule="auto"/>
        <w:rPr>
          <w:bCs/>
          <w:sz w:val="28"/>
          <w:lang w:eastAsia="ru-RU"/>
        </w:rPr>
      </w:pPr>
      <w:r w:rsidRPr="006B6E3D">
        <w:rPr>
          <w:bCs/>
          <w:sz w:val="28"/>
          <w:lang w:eastAsia="ru-RU"/>
        </w:rPr>
        <w:t>Тема 2. Чтение танца по записи</w:t>
      </w:r>
      <w:r w:rsidR="00E67021" w:rsidRPr="006B6E3D">
        <w:rPr>
          <w:sz w:val="28"/>
          <w:lang w:eastAsia="ru-RU"/>
        </w:rPr>
        <w:t>(4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rPr>
          <w:bCs/>
          <w:sz w:val="28"/>
          <w:lang w:eastAsia="ru-RU"/>
        </w:rPr>
      </w:pPr>
      <w:r w:rsidRPr="006B6E3D">
        <w:rPr>
          <w:bCs/>
          <w:sz w:val="28"/>
          <w:lang w:eastAsia="ru-RU"/>
        </w:rPr>
        <w:t xml:space="preserve">Тема 3. Драматургическое построение хореографического номера </w:t>
      </w:r>
      <w:proofErr w:type="gramStart"/>
      <w:r w:rsidRPr="006B6E3D">
        <w:rPr>
          <w:bCs/>
          <w:sz w:val="28"/>
          <w:lang w:eastAsia="ru-RU"/>
        </w:rPr>
        <w:t xml:space="preserve">( </w:t>
      </w:r>
      <w:proofErr w:type="gramEnd"/>
      <w:r w:rsidRPr="006B6E3D">
        <w:rPr>
          <w:bCs/>
          <w:sz w:val="28"/>
          <w:lang w:eastAsia="ru-RU"/>
        </w:rPr>
        <w:t>экспозиция, завязка, развитие, кульминация, развязка</w:t>
      </w:r>
      <w:r w:rsidR="00E67021" w:rsidRPr="006B6E3D">
        <w:rPr>
          <w:bCs/>
          <w:sz w:val="28"/>
          <w:lang w:eastAsia="ru-RU"/>
        </w:rPr>
        <w:t>)</w:t>
      </w:r>
      <w:r w:rsidR="00E67021" w:rsidRPr="006B6E3D">
        <w:rPr>
          <w:sz w:val="28"/>
          <w:lang w:eastAsia="ru-RU"/>
        </w:rPr>
        <w:t>(4 часа).</w:t>
      </w:r>
    </w:p>
    <w:p w:rsidR="009F377A" w:rsidRPr="006B6E3D" w:rsidRDefault="009F377A" w:rsidP="00D64C08">
      <w:pPr>
        <w:widowControl/>
        <w:suppressAutoHyphens w:val="0"/>
        <w:spacing w:line="360" w:lineRule="auto"/>
        <w:rPr>
          <w:bCs/>
          <w:sz w:val="28"/>
          <w:lang w:eastAsia="ru-RU"/>
        </w:rPr>
      </w:pPr>
      <w:r w:rsidRPr="006B6E3D">
        <w:rPr>
          <w:bCs/>
          <w:sz w:val="28"/>
          <w:lang w:eastAsia="ru-RU"/>
        </w:rPr>
        <w:t>Тема 4. Выразительные способы хореографического искусств</w:t>
      </w:r>
      <w:proofErr w:type="gramStart"/>
      <w:r w:rsidRPr="006B6E3D">
        <w:rPr>
          <w:bCs/>
          <w:sz w:val="28"/>
          <w:lang w:eastAsia="ru-RU"/>
        </w:rPr>
        <w:t>а(</w:t>
      </w:r>
      <w:proofErr w:type="gramEnd"/>
      <w:r w:rsidRPr="006B6E3D">
        <w:rPr>
          <w:bCs/>
          <w:sz w:val="28"/>
          <w:lang w:eastAsia="ru-RU"/>
        </w:rPr>
        <w:t xml:space="preserve"> музыка и ее роль, образ, лексика, костюм, рисунок</w:t>
      </w:r>
      <w:r w:rsidR="00E67021" w:rsidRPr="006B6E3D">
        <w:rPr>
          <w:bCs/>
          <w:sz w:val="28"/>
          <w:lang w:eastAsia="ru-RU"/>
        </w:rPr>
        <w:t>)</w:t>
      </w:r>
      <w:r w:rsidR="00E67021" w:rsidRPr="006B6E3D">
        <w:rPr>
          <w:sz w:val="28"/>
          <w:lang w:eastAsia="ru-RU"/>
        </w:rPr>
        <w:t xml:space="preserve"> (8 часов).</w:t>
      </w:r>
    </w:p>
    <w:p w:rsidR="00642A90" w:rsidRPr="006B6E3D" w:rsidRDefault="009F377A" w:rsidP="00D64C08">
      <w:pPr>
        <w:widowControl/>
        <w:suppressAutoHyphens w:val="0"/>
        <w:spacing w:line="360" w:lineRule="auto"/>
        <w:rPr>
          <w:sz w:val="28"/>
          <w:lang w:eastAsia="ru-RU"/>
        </w:rPr>
      </w:pPr>
      <w:r w:rsidRPr="006B6E3D">
        <w:rPr>
          <w:bCs/>
          <w:sz w:val="28"/>
          <w:lang w:eastAsia="ru-RU"/>
        </w:rPr>
        <w:t>Тема 5. Постановка танцевальных композиций</w:t>
      </w:r>
      <w:r w:rsidR="00563E4D" w:rsidRPr="006B6E3D">
        <w:rPr>
          <w:sz w:val="28"/>
          <w:lang w:eastAsia="ru-RU"/>
        </w:rPr>
        <w:t>(14.</w:t>
      </w:r>
      <w:r w:rsidR="00E67021" w:rsidRPr="006B6E3D">
        <w:rPr>
          <w:sz w:val="28"/>
          <w:lang w:eastAsia="ru-RU"/>
        </w:rPr>
        <w:t>часов).</w:t>
      </w:r>
    </w:p>
    <w:p w:rsidR="00642A90" w:rsidRPr="006B6E3D" w:rsidRDefault="00642A90" w:rsidP="00642A90">
      <w:pPr>
        <w:spacing w:line="360" w:lineRule="auto"/>
        <w:jc w:val="both"/>
        <w:rPr>
          <w:sz w:val="28"/>
          <w:szCs w:val="28"/>
        </w:rPr>
      </w:pPr>
      <w:r w:rsidRPr="006B6E3D">
        <w:rPr>
          <w:sz w:val="28"/>
          <w:lang w:eastAsia="ru-RU"/>
        </w:rPr>
        <w:t>Тема 6.</w:t>
      </w:r>
      <w:r w:rsidR="00563E4D" w:rsidRPr="006B6E3D">
        <w:rPr>
          <w:sz w:val="28"/>
          <w:lang w:eastAsia="ru-RU"/>
        </w:rPr>
        <w:t>Экзамен</w:t>
      </w:r>
      <w:r w:rsidRPr="006B6E3D">
        <w:rPr>
          <w:sz w:val="28"/>
          <w:lang w:eastAsia="ru-RU"/>
        </w:rPr>
        <w:t xml:space="preserve"> проводится в виде показа</w:t>
      </w:r>
      <w:r w:rsidRPr="006B6E3D">
        <w:rPr>
          <w:sz w:val="28"/>
          <w:szCs w:val="28"/>
        </w:rPr>
        <w:t xml:space="preserve"> выпускного вокального номера с хореографической композицией.</w:t>
      </w:r>
    </w:p>
    <w:p w:rsidR="009F377A" w:rsidRPr="006B6E3D" w:rsidRDefault="009F377A" w:rsidP="00D64C08">
      <w:pPr>
        <w:widowControl/>
        <w:suppressAutoHyphens w:val="0"/>
        <w:spacing w:line="360" w:lineRule="auto"/>
        <w:rPr>
          <w:sz w:val="28"/>
          <w:lang w:eastAsia="ru-RU"/>
        </w:rPr>
      </w:pPr>
    </w:p>
    <w:p w:rsidR="0007321A" w:rsidRPr="006B6E3D" w:rsidRDefault="0007321A" w:rsidP="00D64C08">
      <w:pPr>
        <w:widowControl/>
        <w:suppressAutoHyphens w:val="0"/>
        <w:spacing w:line="360" w:lineRule="auto"/>
        <w:contextualSpacing/>
        <w:jc w:val="both"/>
        <w:rPr>
          <w:sz w:val="28"/>
          <w:lang w:eastAsia="ru-RU"/>
        </w:rPr>
        <w:sectPr w:rsidR="0007321A" w:rsidRPr="006B6E3D" w:rsidSect="0068604E">
          <w:pgSz w:w="11905" w:h="16837"/>
          <w:pgMar w:top="567" w:right="1133" w:bottom="567" w:left="1134" w:header="709" w:footer="709" w:gutter="0"/>
          <w:pgNumType w:start="2"/>
          <w:cols w:space="720"/>
        </w:sectPr>
      </w:pPr>
    </w:p>
    <w:p w:rsidR="00783CB7" w:rsidRPr="006B6E3D" w:rsidRDefault="00783CB7" w:rsidP="00642A90">
      <w:pPr>
        <w:spacing w:line="360" w:lineRule="auto"/>
        <w:jc w:val="center"/>
        <w:rPr>
          <w:b/>
          <w:sz w:val="28"/>
          <w:szCs w:val="28"/>
        </w:rPr>
      </w:pPr>
      <w:r w:rsidRPr="006B6E3D">
        <w:rPr>
          <w:b/>
          <w:sz w:val="28"/>
          <w:szCs w:val="28"/>
        </w:rPr>
        <w:lastRenderedPageBreak/>
        <w:t>СОДЕРЖАНИЕ УЧЕБНОЙ ДИСЦИПЛИНЫ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9"/>
        <w:gridCol w:w="2270"/>
      </w:tblGrid>
      <w:tr w:rsidR="00783CB7" w:rsidRPr="006B6E3D" w:rsidTr="006B6E3D">
        <w:trPr>
          <w:gridAfter w:val="1"/>
          <w:wAfter w:w="2270" w:type="dxa"/>
          <w:cantSplit/>
          <w:trHeight w:val="322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CB7" w:rsidRPr="006B6E3D" w:rsidRDefault="00783CB7" w:rsidP="006B6E3D">
            <w:pPr>
              <w:jc w:val="center"/>
              <w:rPr>
                <w:color w:val="000000"/>
                <w:sz w:val="28"/>
                <w:szCs w:val="28"/>
              </w:rPr>
            </w:pPr>
            <w:r w:rsidRPr="006B6E3D">
              <w:rPr>
                <w:color w:val="000000"/>
                <w:sz w:val="28"/>
                <w:szCs w:val="28"/>
              </w:rPr>
              <w:t>Наименования темы</w:t>
            </w:r>
          </w:p>
        </w:tc>
      </w:tr>
      <w:tr w:rsidR="00783CB7" w:rsidRPr="006B6E3D" w:rsidTr="006B6E3D">
        <w:trPr>
          <w:trHeight w:val="260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83CB7" w:rsidRPr="006B6E3D" w:rsidRDefault="00783CB7" w:rsidP="006B6E3D">
            <w:pPr>
              <w:rPr>
                <w:b/>
                <w:sz w:val="28"/>
                <w:szCs w:val="28"/>
              </w:rPr>
            </w:pPr>
            <w:r w:rsidRPr="006B6E3D">
              <w:rPr>
                <w:b/>
                <w:sz w:val="28"/>
                <w:szCs w:val="28"/>
              </w:rPr>
              <w:t>Самостоятельные занятия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CB7" w:rsidRPr="006B6E3D" w:rsidRDefault="00AE5C1D" w:rsidP="006B6E3D">
            <w:pPr>
              <w:shd w:val="clear" w:color="auto" w:fill="FFFFFF"/>
              <w:snapToGrid w:val="0"/>
              <w:ind w:left="38" w:right="38"/>
              <w:jc w:val="center"/>
              <w:rPr>
                <w:b/>
                <w:sz w:val="28"/>
                <w:szCs w:val="28"/>
              </w:rPr>
            </w:pPr>
            <w:r w:rsidRPr="006B6E3D">
              <w:rPr>
                <w:b/>
                <w:sz w:val="28"/>
                <w:szCs w:val="28"/>
              </w:rPr>
              <w:t>74</w:t>
            </w:r>
          </w:p>
        </w:tc>
      </w:tr>
      <w:tr w:rsidR="00AE5C1D" w:rsidRPr="006B6E3D" w:rsidTr="006B6E3D">
        <w:trPr>
          <w:trHeight w:hRule="exact" w:val="507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5C1D" w:rsidRPr="006B6E3D" w:rsidRDefault="005D7FD9" w:rsidP="006B6E3D">
            <w:pPr>
              <w:ind w:right="281"/>
              <w:rPr>
                <w:sz w:val="28"/>
              </w:rPr>
            </w:pPr>
            <w:r w:rsidRPr="006B6E3D">
              <w:rPr>
                <w:sz w:val="28"/>
              </w:rPr>
              <w:t>1.</w:t>
            </w:r>
            <w:r w:rsidR="00AE5C1D" w:rsidRPr="006B6E3D">
              <w:rPr>
                <w:sz w:val="28"/>
              </w:rPr>
              <w:t>Особенности классического танца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5C1D" w:rsidRPr="006B6E3D" w:rsidRDefault="00AE5C1D" w:rsidP="006B6E3D">
            <w:pPr>
              <w:ind w:left="426" w:right="281"/>
              <w:jc w:val="center"/>
            </w:pPr>
            <w:r w:rsidRPr="006B6E3D">
              <w:t>2</w:t>
            </w:r>
          </w:p>
        </w:tc>
      </w:tr>
      <w:tr w:rsidR="009D5CF7" w:rsidRPr="006B6E3D" w:rsidTr="006B6E3D">
        <w:trPr>
          <w:trHeight w:hRule="exact" w:val="854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5D7FD9" w:rsidP="006B6E3D">
            <w:pPr>
              <w:ind w:right="281"/>
              <w:rPr>
                <w:sz w:val="28"/>
              </w:rPr>
            </w:pPr>
            <w:r w:rsidRPr="006B6E3D">
              <w:rPr>
                <w:sz w:val="28"/>
              </w:rPr>
              <w:t>2.</w:t>
            </w:r>
            <w:r w:rsidR="009D5CF7" w:rsidRPr="006B6E3D">
              <w:rPr>
                <w:sz w:val="28"/>
              </w:rPr>
              <w:t>История возникновения и развития русской школы классического танца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ind w:left="426" w:right="281"/>
              <w:jc w:val="center"/>
            </w:pPr>
            <w:r w:rsidRPr="006B6E3D">
              <w:t>6</w:t>
            </w:r>
          </w:p>
        </w:tc>
      </w:tr>
      <w:tr w:rsidR="009D5CF7" w:rsidRPr="006B6E3D" w:rsidTr="006B6E3D">
        <w:trPr>
          <w:trHeight w:hRule="exact" w:val="577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5CF7" w:rsidRPr="006B6E3D" w:rsidRDefault="005D7FD9" w:rsidP="006B6E3D">
            <w:pPr>
              <w:ind w:right="281"/>
              <w:rPr>
                <w:sz w:val="28"/>
              </w:rPr>
            </w:pPr>
            <w:r w:rsidRPr="006B6E3D">
              <w:rPr>
                <w:sz w:val="28"/>
              </w:rPr>
              <w:t>3.</w:t>
            </w:r>
            <w:r w:rsidR="009D5CF7" w:rsidRPr="006B6E3D">
              <w:rPr>
                <w:sz w:val="28"/>
              </w:rPr>
              <w:t>Школы классического танца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ind w:left="426" w:right="281"/>
              <w:jc w:val="center"/>
            </w:pPr>
            <w:r w:rsidRPr="006B6E3D">
              <w:t>4</w:t>
            </w:r>
          </w:p>
        </w:tc>
      </w:tr>
      <w:tr w:rsidR="009D5CF7" w:rsidRPr="006B6E3D" w:rsidTr="006B6E3D">
        <w:trPr>
          <w:trHeight w:hRule="exact" w:val="860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5CF7" w:rsidRPr="006B6E3D" w:rsidRDefault="005D7FD9" w:rsidP="006B6E3D">
            <w:pPr>
              <w:rPr>
                <w:sz w:val="28"/>
              </w:rPr>
            </w:pPr>
            <w:r w:rsidRPr="006B6E3D">
              <w:rPr>
                <w:sz w:val="28"/>
              </w:rPr>
              <w:t>4.</w:t>
            </w:r>
            <w:r w:rsidR="009D5CF7" w:rsidRPr="006B6E3D">
              <w:rPr>
                <w:sz w:val="28"/>
              </w:rPr>
              <w:t>История  возникновения, развития и особенности украинского танца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jc w:val="center"/>
            </w:pPr>
            <w:r w:rsidRPr="006B6E3D">
              <w:t>4</w:t>
            </w:r>
          </w:p>
        </w:tc>
      </w:tr>
      <w:tr w:rsidR="009D5CF7" w:rsidRPr="006B6E3D" w:rsidTr="006B6E3D">
        <w:trPr>
          <w:trHeight w:hRule="exact" w:val="716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5CF7" w:rsidRPr="006B6E3D" w:rsidRDefault="005D7FD9" w:rsidP="006B6E3D">
            <w:pPr>
              <w:rPr>
                <w:sz w:val="28"/>
              </w:rPr>
            </w:pPr>
            <w:r w:rsidRPr="006B6E3D">
              <w:rPr>
                <w:sz w:val="28"/>
              </w:rPr>
              <w:t>5.</w:t>
            </w:r>
            <w:r w:rsidR="009D5CF7" w:rsidRPr="006B6E3D">
              <w:rPr>
                <w:sz w:val="28"/>
              </w:rPr>
              <w:t>История  возникновения, развития и особенности русского танца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jc w:val="center"/>
            </w:pPr>
            <w:r w:rsidRPr="006B6E3D">
              <w:t>4</w:t>
            </w:r>
          </w:p>
        </w:tc>
      </w:tr>
      <w:tr w:rsidR="009D5CF7" w:rsidRPr="006B6E3D" w:rsidTr="006B6E3D">
        <w:trPr>
          <w:trHeight w:hRule="exact" w:val="714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CF7" w:rsidRPr="006B6E3D" w:rsidRDefault="005D7FD9" w:rsidP="006B6E3D">
            <w:pPr>
              <w:rPr>
                <w:sz w:val="28"/>
              </w:rPr>
            </w:pPr>
            <w:r w:rsidRPr="006B6E3D">
              <w:rPr>
                <w:sz w:val="28"/>
              </w:rPr>
              <w:t>6.</w:t>
            </w:r>
            <w:r w:rsidR="009D5CF7" w:rsidRPr="006B6E3D">
              <w:rPr>
                <w:sz w:val="28"/>
              </w:rPr>
              <w:t>История  возникновения, развития и особенности цыганского танца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jc w:val="center"/>
            </w:pPr>
            <w:r w:rsidRPr="006B6E3D">
              <w:t>6</w:t>
            </w:r>
          </w:p>
        </w:tc>
      </w:tr>
      <w:tr w:rsidR="009D5CF7" w:rsidRPr="006B6E3D" w:rsidTr="006B6E3D">
        <w:trPr>
          <w:trHeight w:hRule="exact" w:val="699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ind w:right="281"/>
              <w:rPr>
                <w:sz w:val="28"/>
                <w:lang w:eastAsia="en-US"/>
              </w:rPr>
            </w:pPr>
            <w:r w:rsidRPr="006B6E3D">
              <w:rPr>
                <w:sz w:val="28"/>
              </w:rPr>
              <w:t>7.История  возникновения и развития восточного танца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ind w:left="426" w:right="281"/>
              <w:jc w:val="center"/>
              <w:rPr>
                <w:lang w:eastAsia="en-US"/>
              </w:rPr>
            </w:pPr>
            <w:r w:rsidRPr="006B6E3D">
              <w:rPr>
                <w:lang w:eastAsia="en-US"/>
              </w:rPr>
              <w:t>2</w:t>
            </w:r>
          </w:p>
        </w:tc>
      </w:tr>
      <w:tr w:rsidR="009D5CF7" w:rsidRPr="006B6E3D" w:rsidTr="006B6E3D">
        <w:trPr>
          <w:trHeight w:hRule="exact" w:val="568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ind w:right="281"/>
              <w:rPr>
                <w:sz w:val="28"/>
                <w:lang w:eastAsia="en-US"/>
              </w:rPr>
            </w:pPr>
            <w:r w:rsidRPr="006B6E3D">
              <w:rPr>
                <w:sz w:val="28"/>
                <w:lang w:eastAsia="en-US"/>
              </w:rPr>
              <w:t>8.Упражнения на развитие пластичности телодвижений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ind w:left="426" w:right="281"/>
              <w:jc w:val="center"/>
              <w:rPr>
                <w:lang w:eastAsia="en-US"/>
              </w:rPr>
            </w:pPr>
            <w:r w:rsidRPr="006B6E3D">
              <w:rPr>
                <w:lang w:eastAsia="en-US"/>
              </w:rPr>
              <w:t>6</w:t>
            </w:r>
          </w:p>
        </w:tc>
      </w:tr>
      <w:tr w:rsidR="009D5CF7" w:rsidRPr="006B6E3D" w:rsidTr="006B6E3D">
        <w:trPr>
          <w:trHeight w:hRule="exact" w:val="703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ind w:right="281"/>
              <w:rPr>
                <w:sz w:val="28"/>
                <w:lang w:eastAsia="en-US"/>
              </w:rPr>
            </w:pPr>
            <w:r w:rsidRPr="006B6E3D">
              <w:rPr>
                <w:sz w:val="28"/>
                <w:lang w:eastAsia="en-US"/>
              </w:rPr>
              <w:t>9.Упражнения на развитие пластичности рук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ind w:left="426" w:right="281"/>
              <w:jc w:val="center"/>
              <w:rPr>
                <w:lang w:eastAsia="en-US"/>
              </w:rPr>
            </w:pPr>
            <w:r w:rsidRPr="006B6E3D">
              <w:rPr>
                <w:lang w:eastAsia="en-US"/>
              </w:rPr>
              <w:t>4</w:t>
            </w:r>
          </w:p>
        </w:tc>
      </w:tr>
      <w:tr w:rsidR="009D5CF7" w:rsidRPr="006B6E3D" w:rsidTr="006B6E3D">
        <w:trPr>
          <w:trHeight w:hRule="exact" w:val="699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CF7" w:rsidRPr="006B6E3D" w:rsidRDefault="008C243A" w:rsidP="006B6E3D">
            <w:pPr>
              <w:rPr>
                <w:sz w:val="28"/>
                <w:lang w:eastAsia="en-US"/>
              </w:rPr>
            </w:pPr>
            <w:r w:rsidRPr="006B6E3D">
              <w:rPr>
                <w:sz w:val="28"/>
              </w:rPr>
              <w:t xml:space="preserve">10. </w:t>
            </w:r>
            <w:r w:rsidR="009D5CF7" w:rsidRPr="006B6E3D">
              <w:rPr>
                <w:sz w:val="28"/>
              </w:rPr>
              <w:t xml:space="preserve">История  возникновения и развития </w:t>
            </w:r>
            <w:proofErr w:type="gramStart"/>
            <w:r w:rsidR="009D5CF7" w:rsidRPr="006B6E3D">
              <w:rPr>
                <w:sz w:val="28"/>
              </w:rPr>
              <w:t>хип- хопа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jc w:val="center"/>
              <w:rPr>
                <w:lang w:eastAsia="en-US"/>
              </w:rPr>
            </w:pPr>
            <w:r w:rsidRPr="006B6E3D">
              <w:rPr>
                <w:lang w:eastAsia="en-US"/>
              </w:rPr>
              <w:t>3</w:t>
            </w:r>
          </w:p>
        </w:tc>
      </w:tr>
      <w:tr w:rsidR="009D5CF7" w:rsidRPr="006B6E3D" w:rsidTr="006B6E3D">
        <w:trPr>
          <w:trHeight w:hRule="exact" w:val="709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CF7" w:rsidRPr="006B6E3D" w:rsidRDefault="008C243A" w:rsidP="006B6E3D">
            <w:pPr>
              <w:rPr>
                <w:sz w:val="28"/>
                <w:lang w:eastAsia="en-US"/>
              </w:rPr>
            </w:pPr>
            <w:r w:rsidRPr="006B6E3D">
              <w:rPr>
                <w:sz w:val="28"/>
              </w:rPr>
              <w:t>11.</w:t>
            </w:r>
            <w:r w:rsidR="009D5CF7" w:rsidRPr="006B6E3D">
              <w:rPr>
                <w:sz w:val="28"/>
              </w:rPr>
              <w:t xml:space="preserve">История  возникновения и развития </w:t>
            </w:r>
            <w:proofErr w:type="spellStart"/>
            <w:r w:rsidR="009D5CF7" w:rsidRPr="006B6E3D">
              <w:rPr>
                <w:sz w:val="28"/>
              </w:rPr>
              <w:t>фанка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jc w:val="center"/>
              <w:rPr>
                <w:lang w:eastAsia="en-US"/>
              </w:rPr>
            </w:pPr>
            <w:r w:rsidRPr="006B6E3D">
              <w:rPr>
                <w:lang w:eastAsia="en-US"/>
              </w:rPr>
              <w:t>3</w:t>
            </w:r>
          </w:p>
        </w:tc>
      </w:tr>
      <w:tr w:rsidR="009D5CF7" w:rsidRPr="006B6E3D" w:rsidTr="006B6E3D">
        <w:trPr>
          <w:trHeight w:hRule="exact" w:val="577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rPr>
                <w:color w:val="000000"/>
                <w:sz w:val="28"/>
                <w:szCs w:val="28"/>
              </w:rPr>
            </w:pPr>
            <w:r w:rsidRPr="006B6E3D">
              <w:rPr>
                <w:color w:val="000000"/>
                <w:sz w:val="28"/>
                <w:szCs w:val="28"/>
              </w:rPr>
              <w:t>12.</w:t>
            </w:r>
            <w:r w:rsidRPr="006B6E3D">
              <w:t xml:space="preserve"> </w:t>
            </w:r>
            <w:r w:rsidRPr="006B6E3D">
              <w:rPr>
                <w:sz w:val="28"/>
              </w:rPr>
              <w:t>История  возникновения и развития джаза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3</w:t>
            </w:r>
          </w:p>
        </w:tc>
      </w:tr>
      <w:tr w:rsidR="009D5CF7" w:rsidRPr="006B6E3D" w:rsidTr="006B6E3D">
        <w:trPr>
          <w:trHeight w:hRule="exact" w:val="698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13.</w:t>
            </w:r>
            <w:r w:rsidRPr="006B6E3D">
              <w:t xml:space="preserve"> </w:t>
            </w:r>
            <w:r w:rsidRPr="006B6E3D">
              <w:rPr>
                <w:sz w:val="28"/>
              </w:rPr>
              <w:t>История  возникновения и развития модерна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CF7" w:rsidRPr="006B6E3D" w:rsidRDefault="009D5CF7" w:rsidP="006B6E3D">
            <w:pPr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3</w:t>
            </w:r>
          </w:p>
        </w:tc>
      </w:tr>
      <w:tr w:rsidR="009D5CF7" w:rsidRPr="006B6E3D" w:rsidTr="006B6E3D">
        <w:trPr>
          <w:trHeight w:hRule="exact" w:val="837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ind w:right="281"/>
              <w:rPr>
                <w:sz w:val="28"/>
              </w:rPr>
            </w:pPr>
            <w:r w:rsidRPr="006B6E3D">
              <w:rPr>
                <w:sz w:val="28"/>
              </w:rPr>
              <w:t>14.История  возникновения и развития танцев европейской программы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ind w:left="426" w:right="281"/>
              <w:jc w:val="center"/>
            </w:pPr>
            <w:r w:rsidRPr="006B6E3D">
              <w:t>6</w:t>
            </w:r>
          </w:p>
        </w:tc>
      </w:tr>
      <w:tr w:rsidR="009D5CF7" w:rsidRPr="006B6E3D" w:rsidTr="006B6E3D">
        <w:trPr>
          <w:trHeight w:hRule="exact" w:val="784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ind w:right="281"/>
              <w:rPr>
                <w:sz w:val="28"/>
              </w:rPr>
            </w:pPr>
            <w:r w:rsidRPr="006B6E3D">
              <w:rPr>
                <w:sz w:val="28"/>
              </w:rPr>
              <w:t xml:space="preserve">15. История  возникновения и развития танцев </w:t>
            </w:r>
            <w:proofErr w:type="gramStart"/>
            <w:r w:rsidRPr="006B6E3D">
              <w:rPr>
                <w:sz w:val="28"/>
              </w:rPr>
              <w:t>латино-американской</w:t>
            </w:r>
            <w:proofErr w:type="gramEnd"/>
            <w:r w:rsidRPr="006B6E3D">
              <w:rPr>
                <w:sz w:val="28"/>
              </w:rPr>
              <w:t xml:space="preserve"> программы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CF7" w:rsidRPr="006B6E3D" w:rsidRDefault="009D5CF7" w:rsidP="006B6E3D">
            <w:pPr>
              <w:ind w:left="426" w:right="281"/>
              <w:jc w:val="center"/>
            </w:pPr>
            <w:r w:rsidRPr="006B6E3D">
              <w:t>6</w:t>
            </w:r>
          </w:p>
        </w:tc>
      </w:tr>
      <w:tr w:rsidR="008C243A" w:rsidRPr="006B6E3D" w:rsidTr="006B6E3D">
        <w:trPr>
          <w:trHeight w:hRule="exact" w:val="951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243A" w:rsidRPr="006B6E3D" w:rsidRDefault="008C243A" w:rsidP="006B6E3D">
            <w:pPr>
              <w:rPr>
                <w:bCs/>
                <w:sz w:val="28"/>
              </w:rPr>
            </w:pPr>
            <w:r w:rsidRPr="006B6E3D">
              <w:rPr>
                <w:bCs/>
                <w:sz w:val="28"/>
              </w:rPr>
              <w:t>16.Выразительные способы хореографического искусств</w:t>
            </w:r>
            <w:proofErr w:type="gramStart"/>
            <w:r w:rsidRPr="006B6E3D">
              <w:rPr>
                <w:bCs/>
                <w:sz w:val="28"/>
              </w:rPr>
              <w:t>а(</w:t>
            </w:r>
            <w:proofErr w:type="gramEnd"/>
            <w:r w:rsidRPr="006B6E3D">
              <w:rPr>
                <w:bCs/>
                <w:sz w:val="28"/>
              </w:rPr>
              <w:t xml:space="preserve"> музыка и ее роль, образ, лексика, костюм, рисунок).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43A" w:rsidRPr="006B6E3D" w:rsidRDefault="008C243A" w:rsidP="006B6E3D">
            <w:pPr>
              <w:jc w:val="center"/>
            </w:pPr>
            <w:r w:rsidRPr="006B6E3D">
              <w:t>2</w:t>
            </w:r>
          </w:p>
        </w:tc>
      </w:tr>
      <w:tr w:rsidR="008C243A" w:rsidRPr="006B6E3D" w:rsidTr="006B6E3D">
        <w:trPr>
          <w:trHeight w:hRule="exact" w:val="577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243A" w:rsidRPr="006B6E3D" w:rsidRDefault="008C243A" w:rsidP="006B6E3D">
            <w:pPr>
              <w:rPr>
                <w:sz w:val="28"/>
              </w:rPr>
            </w:pPr>
            <w:r w:rsidRPr="006B6E3D">
              <w:rPr>
                <w:sz w:val="28"/>
              </w:rPr>
              <w:t>17. Постановка выпускного номера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243A" w:rsidRPr="006B6E3D" w:rsidRDefault="008C243A" w:rsidP="006B6E3D">
            <w:pPr>
              <w:jc w:val="center"/>
            </w:pPr>
            <w:r w:rsidRPr="006B6E3D">
              <w:t>10</w:t>
            </w:r>
          </w:p>
        </w:tc>
      </w:tr>
      <w:tr w:rsidR="008C243A" w:rsidRPr="006B6E3D" w:rsidTr="006B6E3D">
        <w:trPr>
          <w:trHeight w:hRule="exact" w:val="409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  <w:r w:rsidRPr="006B6E3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6B6E3D">
              <w:rPr>
                <w:b/>
                <w:sz w:val="28"/>
                <w:szCs w:val="28"/>
              </w:rPr>
              <w:t>142</w:t>
            </w:r>
          </w:p>
        </w:tc>
      </w:tr>
      <w:tr w:rsidR="008C243A" w:rsidRPr="006B6E3D" w:rsidTr="006B6E3D">
        <w:trPr>
          <w:cantSplit/>
          <w:trHeight w:hRule="exact" w:val="571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widowControl/>
              <w:suppressAutoHyphens w:val="0"/>
              <w:rPr>
                <w:sz w:val="28"/>
                <w:lang w:val="en-US" w:eastAsia="ru-RU"/>
              </w:rPr>
            </w:pPr>
            <w:r w:rsidRPr="006B6E3D">
              <w:rPr>
                <w:sz w:val="28"/>
                <w:szCs w:val="28"/>
              </w:rPr>
              <w:t xml:space="preserve">1. </w:t>
            </w:r>
            <w:r w:rsidRPr="006B6E3D">
              <w:rPr>
                <w:sz w:val="28"/>
                <w:lang w:eastAsia="ru-RU"/>
              </w:rPr>
              <w:t xml:space="preserve"> Основы классического танца.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16</w:t>
            </w:r>
          </w:p>
        </w:tc>
      </w:tr>
      <w:tr w:rsidR="008C243A" w:rsidRPr="006B6E3D" w:rsidTr="006B6E3D">
        <w:trPr>
          <w:cantSplit/>
          <w:trHeight w:hRule="exact" w:val="863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lastRenderedPageBreak/>
              <w:t>2.</w:t>
            </w:r>
            <w:r w:rsidRPr="006B6E3D">
              <w:rPr>
                <w:sz w:val="28"/>
                <w:lang w:eastAsia="ru-RU"/>
              </w:rPr>
              <w:t xml:space="preserve"> Основы народн</w:t>
            </w:r>
            <w:proofErr w:type="gramStart"/>
            <w:r w:rsidRPr="006B6E3D">
              <w:rPr>
                <w:sz w:val="28"/>
                <w:lang w:eastAsia="ru-RU"/>
              </w:rPr>
              <w:t>о-</w:t>
            </w:r>
            <w:proofErr w:type="gramEnd"/>
            <w:r w:rsidRPr="006B6E3D">
              <w:rPr>
                <w:sz w:val="28"/>
                <w:lang w:eastAsia="ru-RU"/>
              </w:rPr>
              <w:t xml:space="preserve"> сценического танца.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42</w:t>
            </w:r>
          </w:p>
        </w:tc>
      </w:tr>
      <w:tr w:rsidR="008C243A" w:rsidRPr="006B6E3D" w:rsidTr="006B6E3D">
        <w:trPr>
          <w:cantSplit/>
          <w:trHeight w:hRule="exact" w:val="691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rPr>
                <w:b/>
                <w:sz w:val="28"/>
                <w:lang w:val="en-US"/>
              </w:rPr>
            </w:pPr>
            <w:r w:rsidRPr="006B6E3D">
              <w:rPr>
                <w:sz w:val="28"/>
                <w:szCs w:val="28"/>
              </w:rPr>
              <w:t xml:space="preserve">3. </w:t>
            </w:r>
            <w:r w:rsidRPr="006B6E3D">
              <w:rPr>
                <w:sz w:val="28"/>
                <w:lang w:eastAsia="ru-RU"/>
              </w:rPr>
              <w:t>Основы восточного танца.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16</w:t>
            </w:r>
          </w:p>
        </w:tc>
      </w:tr>
      <w:tr w:rsidR="008C243A" w:rsidRPr="006B6E3D" w:rsidTr="006B6E3D">
        <w:trPr>
          <w:cantSplit/>
          <w:trHeight w:hRule="exact" w:val="715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widowControl/>
              <w:suppressAutoHyphens w:val="0"/>
              <w:rPr>
                <w:bCs/>
                <w:sz w:val="28"/>
                <w:lang w:val="en-US" w:eastAsia="ru-RU"/>
              </w:rPr>
            </w:pPr>
            <w:r w:rsidRPr="006B6E3D">
              <w:rPr>
                <w:sz w:val="28"/>
                <w:szCs w:val="28"/>
              </w:rPr>
              <w:t>4.</w:t>
            </w:r>
            <w:r w:rsidRPr="006B6E3D">
              <w:rPr>
                <w:bCs/>
                <w:sz w:val="28"/>
                <w:lang w:eastAsia="ru-RU"/>
              </w:rPr>
              <w:t xml:space="preserve"> Современный танец.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42</w:t>
            </w:r>
          </w:p>
        </w:tc>
      </w:tr>
      <w:tr w:rsidR="008C243A" w:rsidRPr="006B6E3D" w:rsidTr="006B6E3D">
        <w:trPr>
          <w:cantSplit/>
          <w:trHeight w:hRule="exact" w:val="510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widowControl/>
              <w:suppressAutoHyphens w:val="0"/>
              <w:contextualSpacing/>
              <w:rPr>
                <w:sz w:val="28"/>
                <w:lang w:val="en-US" w:eastAsia="ru-RU"/>
              </w:rPr>
            </w:pPr>
            <w:r w:rsidRPr="006B6E3D">
              <w:rPr>
                <w:sz w:val="28"/>
                <w:szCs w:val="28"/>
              </w:rPr>
              <w:t xml:space="preserve">5. </w:t>
            </w:r>
            <w:r w:rsidRPr="006B6E3D">
              <w:rPr>
                <w:sz w:val="28"/>
                <w:lang w:eastAsia="ru-RU"/>
              </w:rPr>
              <w:t>Основы бального танца.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43A" w:rsidRPr="006B6E3D" w:rsidRDefault="00642A90" w:rsidP="006B6E3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8</w:t>
            </w:r>
          </w:p>
        </w:tc>
      </w:tr>
      <w:tr w:rsidR="008C243A" w:rsidRPr="006B6E3D" w:rsidTr="006B6E3D">
        <w:trPr>
          <w:cantSplit/>
          <w:trHeight w:hRule="exact" w:val="420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243A" w:rsidRPr="006B6E3D" w:rsidRDefault="008C243A" w:rsidP="006B6E3D">
            <w:pPr>
              <w:widowControl/>
              <w:suppressAutoHyphens w:val="0"/>
              <w:ind w:left="-142"/>
              <w:rPr>
                <w:sz w:val="28"/>
                <w:lang w:eastAsia="ru-RU"/>
              </w:rPr>
            </w:pPr>
            <w:r w:rsidRPr="006B6E3D">
              <w:rPr>
                <w:sz w:val="28"/>
                <w:szCs w:val="28"/>
              </w:rPr>
              <w:t>.</w:t>
            </w:r>
            <w:r w:rsidRPr="006B6E3D">
              <w:rPr>
                <w:sz w:val="28"/>
                <w:lang w:eastAsia="ru-RU"/>
              </w:rPr>
              <w:t xml:space="preserve"> </w:t>
            </w:r>
            <w:r w:rsidR="000D75F3" w:rsidRPr="006B6E3D">
              <w:rPr>
                <w:sz w:val="28"/>
                <w:lang w:eastAsia="ru-RU"/>
              </w:rPr>
              <w:t>6.</w:t>
            </w:r>
            <w:r w:rsidRPr="006B6E3D">
              <w:rPr>
                <w:sz w:val="28"/>
                <w:lang w:eastAsia="ru-RU"/>
              </w:rPr>
              <w:t>Историк</w:t>
            </w:r>
            <w:proofErr w:type="gramStart"/>
            <w:r w:rsidRPr="006B6E3D">
              <w:rPr>
                <w:sz w:val="28"/>
                <w:lang w:eastAsia="ru-RU"/>
              </w:rPr>
              <w:t>о-</w:t>
            </w:r>
            <w:proofErr w:type="gramEnd"/>
            <w:r w:rsidRPr="006B6E3D">
              <w:rPr>
                <w:sz w:val="28"/>
                <w:lang w:eastAsia="ru-RU"/>
              </w:rPr>
              <w:t xml:space="preserve"> бытовой танец</w:t>
            </w:r>
          </w:p>
          <w:p w:rsidR="008C243A" w:rsidRPr="006B6E3D" w:rsidRDefault="008C243A" w:rsidP="006B6E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43A" w:rsidRPr="006B6E3D" w:rsidRDefault="00642A90" w:rsidP="006B6E3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8</w:t>
            </w:r>
          </w:p>
        </w:tc>
      </w:tr>
      <w:tr w:rsidR="000D75F3" w:rsidRPr="006B6E3D" w:rsidTr="006B6E3D">
        <w:trPr>
          <w:cantSplit/>
          <w:trHeight w:hRule="exact" w:val="483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D75F3" w:rsidRPr="006B6E3D" w:rsidRDefault="000D75F3" w:rsidP="006B6E3D">
            <w:pPr>
              <w:widowControl/>
              <w:suppressAutoHyphens w:val="0"/>
              <w:rPr>
                <w:bCs/>
                <w:sz w:val="28"/>
                <w:lang w:eastAsia="ru-RU"/>
              </w:rPr>
            </w:pPr>
            <w:r w:rsidRPr="006B6E3D">
              <w:rPr>
                <w:sz w:val="28"/>
                <w:lang w:eastAsia="ru-RU"/>
              </w:rPr>
              <w:t>7.</w:t>
            </w:r>
            <w:r w:rsidRPr="006B6E3D">
              <w:rPr>
                <w:b/>
                <w:bCs/>
                <w:sz w:val="28"/>
                <w:lang w:eastAsia="ru-RU"/>
              </w:rPr>
              <w:t xml:space="preserve"> </w:t>
            </w:r>
            <w:r w:rsidRPr="006B6E3D">
              <w:rPr>
                <w:bCs/>
                <w:sz w:val="28"/>
                <w:lang w:eastAsia="ru-RU"/>
              </w:rPr>
              <w:t>Композиция постановки номера</w:t>
            </w:r>
          </w:p>
          <w:p w:rsidR="000D75F3" w:rsidRPr="006B6E3D" w:rsidRDefault="000D75F3" w:rsidP="006B6E3D">
            <w:pPr>
              <w:ind w:left="-142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75F3" w:rsidRPr="006B6E3D" w:rsidRDefault="00642A90" w:rsidP="006B6E3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36</w:t>
            </w:r>
          </w:p>
        </w:tc>
      </w:tr>
      <w:tr w:rsidR="008C243A" w:rsidRPr="006B6E3D" w:rsidTr="006B6E3D">
        <w:trPr>
          <w:trHeight w:hRule="exact" w:val="858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6B6E3D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43A" w:rsidRPr="006B6E3D" w:rsidRDefault="008C243A" w:rsidP="006B6E3D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6B6E3D">
              <w:rPr>
                <w:b/>
                <w:sz w:val="28"/>
                <w:szCs w:val="28"/>
              </w:rPr>
              <w:t>216</w:t>
            </w:r>
          </w:p>
        </w:tc>
      </w:tr>
    </w:tbl>
    <w:p w:rsidR="00783CB7" w:rsidRPr="006B6E3D" w:rsidRDefault="00783CB7" w:rsidP="00D64C08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783CB7" w:rsidRPr="006B6E3D" w:rsidRDefault="0054057F" w:rsidP="00D64C08">
      <w:pPr>
        <w:spacing w:line="360" w:lineRule="auto"/>
        <w:jc w:val="center"/>
        <w:rPr>
          <w:b/>
          <w:sz w:val="28"/>
          <w:szCs w:val="28"/>
        </w:rPr>
      </w:pPr>
      <w:r w:rsidRPr="006B6E3D">
        <w:rPr>
          <w:b/>
          <w:sz w:val="28"/>
          <w:szCs w:val="28"/>
        </w:rPr>
        <w:t>КРИТЕРИИ ОЦЕНИВАНИЯ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984"/>
        <w:gridCol w:w="4385"/>
      </w:tblGrid>
      <w:tr w:rsidR="00783CB7" w:rsidRPr="006B6E3D" w:rsidTr="007A2DC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B7" w:rsidRPr="006B6E3D" w:rsidRDefault="00783CB7" w:rsidP="007A2DC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B6E3D">
              <w:rPr>
                <w:b/>
                <w:sz w:val="28"/>
                <w:szCs w:val="28"/>
              </w:rPr>
              <w:t>Уровни учебных достижений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B7" w:rsidRPr="006B6E3D" w:rsidRDefault="00783CB7" w:rsidP="007A2DC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B6E3D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B7" w:rsidRPr="006B6E3D" w:rsidRDefault="00783CB7" w:rsidP="007A2DC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B6E3D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783CB7" w:rsidRPr="006B6E3D" w:rsidTr="007A2DC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Default="00783CB7" w:rsidP="007A2DC3">
            <w:pPr>
              <w:jc w:val="center"/>
              <w:rPr>
                <w:sz w:val="28"/>
                <w:szCs w:val="28"/>
                <w:lang w:val="en-US"/>
              </w:rPr>
            </w:pPr>
            <w:r w:rsidRPr="006B6E3D">
              <w:rPr>
                <w:sz w:val="28"/>
                <w:szCs w:val="28"/>
              </w:rPr>
              <w:t>І</w:t>
            </w:r>
            <w:r w:rsidR="007A2DC3">
              <w:rPr>
                <w:sz w:val="28"/>
                <w:szCs w:val="28"/>
                <w:lang w:val="en-US"/>
              </w:rPr>
              <w:t xml:space="preserve"> </w:t>
            </w:r>
          </w:p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Критичный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1 балл (критично)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7A2DC3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Студент проявляет пассивность. Не справляется с практическими заданиями.</w:t>
            </w:r>
          </w:p>
        </w:tc>
      </w:tr>
      <w:tr w:rsidR="00783CB7" w:rsidRPr="006B6E3D" w:rsidTr="007A2DC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ІІ</w:t>
            </w:r>
          </w:p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Начальный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2 балла (неудовлетворительно)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Студент владеет материалом на элементарном уровне усвоения. Во время теоретических ответов и практического показа допускает существенные ошибки, которые не может исправить самостоятельно.</w:t>
            </w:r>
          </w:p>
        </w:tc>
      </w:tr>
      <w:tr w:rsidR="00783CB7" w:rsidRPr="006B6E3D" w:rsidTr="007A2DC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ІІІ</w:t>
            </w:r>
          </w:p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Средний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7A2DC3" w:rsidRDefault="00783CB7" w:rsidP="007A2DC3">
            <w:pPr>
              <w:jc w:val="center"/>
              <w:rPr>
                <w:sz w:val="28"/>
                <w:szCs w:val="28"/>
                <w:lang w:val="en-US"/>
              </w:rPr>
            </w:pPr>
            <w:r w:rsidRPr="006B6E3D">
              <w:rPr>
                <w:sz w:val="28"/>
                <w:szCs w:val="28"/>
              </w:rPr>
              <w:t>3 балла (удовлетворительно)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pacing w:val="-8"/>
                <w:w w:val="101"/>
                <w:sz w:val="28"/>
                <w:szCs w:val="28"/>
              </w:rPr>
              <w:t>Студент в целом самостоятельно воспроизводит основной учебный материал. Владеет основными понятиями, элементами техники по темам. Однако допускает ошибки, которые  частично не может исправить самостоятельно.</w:t>
            </w:r>
          </w:p>
        </w:tc>
      </w:tr>
      <w:tr w:rsidR="00783CB7" w:rsidRPr="006B6E3D" w:rsidTr="007A2DC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t>IV</w:t>
            </w:r>
          </w:p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Достаточный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4 балла (хорошо)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pacing w:val="-7"/>
                <w:sz w:val="28"/>
                <w:szCs w:val="28"/>
              </w:rPr>
              <w:t>Студент самостоятельно с пониманием воспроизводит учебный материал</w:t>
            </w:r>
            <w:r w:rsidRPr="006B6E3D">
              <w:rPr>
                <w:sz w:val="28"/>
                <w:szCs w:val="28"/>
              </w:rPr>
              <w:t>, умеет в целом применить на практике, контролировать свою деятельность, исправлять ошибки под руководством преподавателя</w:t>
            </w:r>
            <w:r w:rsidRPr="006B6E3D">
              <w:rPr>
                <w:spacing w:val="-7"/>
                <w:sz w:val="28"/>
                <w:szCs w:val="28"/>
              </w:rPr>
              <w:t xml:space="preserve">. </w:t>
            </w:r>
            <w:r w:rsidRPr="006B6E3D">
              <w:rPr>
                <w:spacing w:val="-7"/>
                <w:sz w:val="28"/>
                <w:szCs w:val="28"/>
              </w:rPr>
              <w:lastRenderedPageBreak/>
              <w:t>Допускает неточности, которые может самостоятельно исправить.</w:t>
            </w:r>
          </w:p>
        </w:tc>
      </w:tr>
      <w:tr w:rsidR="00783CB7" w:rsidRPr="006B6E3D" w:rsidTr="007A2DC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</w:rPr>
            </w:pPr>
            <w:r w:rsidRPr="006B6E3D">
              <w:rPr>
                <w:sz w:val="28"/>
                <w:szCs w:val="28"/>
              </w:rPr>
              <w:lastRenderedPageBreak/>
              <w:t>V</w:t>
            </w:r>
          </w:p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Высокий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z w:val="28"/>
                <w:szCs w:val="28"/>
              </w:rPr>
              <w:t>5 баллов (отлично)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B7" w:rsidRPr="006B6E3D" w:rsidRDefault="00783CB7" w:rsidP="007A2DC3">
            <w:pPr>
              <w:jc w:val="center"/>
              <w:rPr>
                <w:sz w:val="28"/>
                <w:szCs w:val="28"/>
                <w:lang w:eastAsia="en-US"/>
              </w:rPr>
            </w:pPr>
            <w:r w:rsidRPr="006B6E3D">
              <w:rPr>
                <w:spacing w:val="-1"/>
                <w:sz w:val="28"/>
                <w:szCs w:val="28"/>
              </w:rPr>
              <w:t xml:space="preserve">Студент усваивает информацию в большем объёме, чем предусмотрено программой. Владеет глубокими   знаниями учебного материала. Ответы полные, логичные, использует </w:t>
            </w:r>
            <w:proofErr w:type="spellStart"/>
            <w:r w:rsidRPr="006B6E3D">
              <w:rPr>
                <w:spacing w:val="-1"/>
                <w:sz w:val="28"/>
                <w:szCs w:val="28"/>
              </w:rPr>
              <w:t>межпредметные</w:t>
            </w:r>
            <w:proofErr w:type="spellEnd"/>
            <w:r w:rsidRPr="006B6E3D">
              <w:rPr>
                <w:spacing w:val="-1"/>
                <w:sz w:val="28"/>
                <w:szCs w:val="28"/>
              </w:rPr>
              <w:t xml:space="preserve"> связи. Проявляет интерес к занятиям по</w:t>
            </w:r>
            <w:r w:rsidR="0042611B" w:rsidRPr="006B6E3D">
              <w:rPr>
                <w:spacing w:val="-1"/>
                <w:sz w:val="28"/>
                <w:szCs w:val="28"/>
              </w:rPr>
              <w:t xml:space="preserve"> хореографии</w:t>
            </w:r>
            <w:r w:rsidRPr="006B6E3D">
              <w:rPr>
                <w:spacing w:val="-1"/>
                <w:sz w:val="28"/>
                <w:szCs w:val="28"/>
              </w:rPr>
              <w:t>, зан</w:t>
            </w:r>
            <w:r w:rsidR="0042611B" w:rsidRPr="006B6E3D">
              <w:rPr>
                <w:spacing w:val="-1"/>
                <w:sz w:val="28"/>
                <w:szCs w:val="28"/>
              </w:rPr>
              <w:t>имается самостоятельно</w:t>
            </w:r>
            <w:r w:rsidRPr="006B6E3D">
              <w:rPr>
                <w:spacing w:val="-1"/>
                <w:sz w:val="28"/>
                <w:szCs w:val="28"/>
              </w:rPr>
              <w:t>. Во время практического показа не допускает ошибок.</w:t>
            </w:r>
          </w:p>
        </w:tc>
      </w:tr>
    </w:tbl>
    <w:p w:rsidR="00D64C08" w:rsidRPr="006B6E3D" w:rsidRDefault="00D64C08" w:rsidP="00D64C08">
      <w:pPr>
        <w:spacing w:line="360" w:lineRule="auto"/>
        <w:jc w:val="both"/>
        <w:rPr>
          <w:b/>
          <w:sz w:val="28"/>
          <w:szCs w:val="28"/>
          <w:u w:val="single"/>
          <w:lang w:eastAsia="en-US"/>
        </w:rPr>
      </w:pPr>
    </w:p>
    <w:p w:rsidR="00783CB7" w:rsidRPr="006B6E3D" w:rsidRDefault="00783CB7" w:rsidP="00D64C08">
      <w:pPr>
        <w:spacing w:line="360" w:lineRule="auto"/>
        <w:jc w:val="both"/>
        <w:rPr>
          <w:sz w:val="28"/>
          <w:szCs w:val="28"/>
        </w:rPr>
      </w:pPr>
      <w:r w:rsidRPr="006B6E3D">
        <w:rPr>
          <w:sz w:val="28"/>
          <w:szCs w:val="28"/>
        </w:rPr>
        <w:t xml:space="preserve">Обязательными видами оценивания учебных достижений студентов является </w:t>
      </w:r>
      <w:r w:rsidR="00563E4D" w:rsidRPr="006B6E3D">
        <w:rPr>
          <w:sz w:val="28"/>
          <w:szCs w:val="28"/>
        </w:rPr>
        <w:t>аттестация, зачет, экзамен.</w:t>
      </w:r>
      <w:r w:rsidRPr="006B6E3D">
        <w:rPr>
          <w:sz w:val="28"/>
          <w:szCs w:val="28"/>
        </w:rPr>
        <w:t xml:space="preserve"> </w:t>
      </w:r>
    </w:p>
    <w:p w:rsidR="00783CB7" w:rsidRPr="006B6E3D" w:rsidRDefault="00783CB7" w:rsidP="00D64C08">
      <w:pPr>
        <w:spacing w:line="360" w:lineRule="auto"/>
        <w:jc w:val="both"/>
        <w:rPr>
          <w:sz w:val="28"/>
          <w:szCs w:val="28"/>
        </w:rPr>
      </w:pPr>
      <w:r w:rsidRPr="006B6E3D">
        <w:rPr>
          <w:b/>
          <w:sz w:val="28"/>
          <w:szCs w:val="28"/>
        </w:rPr>
        <w:t>Аттестация</w:t>
      </w:r>
      <w:r w:rsidRPr="006B6E3D">
        <w:rPr>
          <w:sz w:val="28"/>
          <w:szCs w:val="28"/>
        </w:rPr>
        <w:t xml:space="preserve"> проводится после завершения изучения очередного раздела</w:t>
      </w:r>
      <w:r w:rsidR="00642A90" w:rsidRPr="006B6E3D">
        <w:rPr>
          <w:sz w:val="28"/>
          <w:szCs w:val="28"/>
        </w:rPr>
        <w:t xml:space="preserve"> в виде показа</w:t>
      </w:r>
      <w:r w:rsidRPr="006B6E3D">
        <w:rPr>
          <w:sz w:val="28"/>
          <w:szCs w:val="28"/>
        </w:rPr>
        <w:t>. Перед студентами, которые не усвоили материала темы или получили баллы на начальном уровне, предъявляется требование обязательного его доработки; им оказывается необходимая для этого помощь, определяется срок повторной аттестации. Студент имеет право на переаттестацию для повышения аттестационного балла.</w:t>
      </w:r>
    </w:p>
    <w:p w:rsidR="00783CB7" w:rsidRPr="006B6E3D" w:rsidRDefault="00783CB7" w:rsidP="00D64C08">
      <w:pPr>
        <w:spacing w:line="360" w:lineRule="auto"/>
        <w:jc w:val="both"/>
        <w:rPr>
          <w:sz w:val="28"/>
          <w:szCs w:val="28"/>
        </w:rPr>
      </w:pPr>
      <w:r w:rsidRPr="006B6E3D">
        <w:rPr>
          <w:b/>
          <w:sz w:val="28"/>
          <w:szCs w:val="28"/>
        </w:rPr>
        <w:t xml:space="preserve">Зачет </w:t>
      </w:r>
      <w:r w:rsidRPr="006B6E3D">
        <w:rPr>
          <w:sz w:val="28"/>
          <w:szCs w:val="28"/>
        </w:rPr>
        <w:t xml:space="preserve">осуществляется в конце </w:t>
      </w:r>
      <w:r w:rsidR="00563E4D" w:rsidRPr="006B6E3D">
        <w:rPr>
          <w:sz w:val="28"/>
          <w:szCs w:val="28"/>
        </w:rPr>
        <w:t xml:space="preserve">3, 4, 5, 6, 7 </w:t>
      </w:r>
      <w:r w:rsidRPr="006B6E3D">
        <w:rPr>
          <w:sz w:val="28"/>
          <w:szCs w:val="28"/>
        </w:rPr>
        <w:t xml:space="preserve">семестра </w:t>
      </w:r>
      <w:r w:rsidR="00642A90" w:rsidRPr="006B6E3D">
        <w:rPr>
          <w:sz w:val="28"/>
          <w:szCs w:val="28"/>
        </w:rPr>
        <w:t xml:space="preserve"> в виде показа </w:t>
      </w:r>
      <w:r w:rsidRPr="006B6E3D">
        <w:rPr>
          <w:sz w:val="28"/>
          <w:szCs w:val="28"/>
        </w:rPr>
        <w:t>и  выставляется по результатам тематических аттестаций.</w:t>
      </w:r>
    </w:p>
    <w:p w:rsidR="00563E4D" w:rsidRPr="006B6E3D" w:rsidRDefault="00563E4D" w:rsidP="00D64C08">
      <w:pPr>
        <w:spacing w:line="360" w:lineRule="auto"/>
        <w:jc w:val="both"/>
        <w:rPr>
          <w:sz w:val="28"/>
          <w:szCs w:val="28"/>
        </w:rPr>
      </w:pPr>
      <w:r w:rsidRPr="006B6E3D">
        <w:rPr>
          <w:b/>
          <w:sz w:val="28"/>
          <w:szCs w:val="28"/>
        </w:rPr>
        <w:t xml:space="preserve">Экзамен </w:t>
      </w:r>
      <w:r w:rsidRPr="006B6E3D">
        <w:rPr>
          <w:sz w:val="28"/>
          <w:szCs w:val="28"/>
        </w:rPr>
        <w:t>проводится в конце 8 семестра</w:t>
      </w:r>
      <w:r w:rsidR="00642A90" w:rsidRPr="006B6E3D">
        <w:rPr>
          <w:sz w:val="28"/>
          <w:szCs w:val="28"/>
        </w:rPr>
        <w:t xml:space="preserve"> в виде показа выпускного вокального номера с хореографической композицией</w:t>
      </w:r>
      <w:r w:rsidRPr="006B6E3D">
        <w:rPr>
          <w:sz w:val="28"/>
          <w:szCs w:val="28"/>
        </w:rPr>
        <w:t>.</w:t>
      </w:r>
    </w:p>
    <w:p w:rsidR="00783CB7" w:rsidRPr="006B6E3D" w:rsidRDefault="00783CB7" w:rsidP="00D64C08">
      <w:pPr>
        <w:spacing w:line="360" w:lineRule="auto"/>
        <w:ind w:firstLine="567"/>
        <w:jc w:val="both"/>
        <w:rPr>
          <w:sz w:val="28"/>
          <w:szCs w:val="28"/>
        </w:rPr>
      </w:pPr>
    </w:p>
    <w:p w:rsidR="00D64C08" w:rsidRPr="006B6E3D" w:rsidRDefault="00D64C08" w:rsidP="00D64C08">
      <w:pPr>
        <w:widowControl/>
        <w:suppressAutoHyphens w:val="0"/>
        <w:spacing w:line="360" w:lineRule="auto"/>
        <w:ind w:left="142"/>
        <w:contextualSpacing/>
        <w:jc w:val="center"/>
        <w:rPr>
          <w:b/>
          <w:sz w:val="28"/>
          <w:szCs w:val="28"/>
        </w:rPr>
      </w:pPr>
      <w:r w:rsidRPr="006B6E3D">
        <w:rPr>
          <w:b/>
          <w:sz w:val="28"/>
          <w:szCs w:val="28"/>
        </w:rPr>
        <w:t>СПИСОК ЛИТЕРАТУРЫ</w:t>
      </w:r>
    </w:p>
    <w:p w:rsidR="009B32F9" w:rsidRPr="006B6E3D" w:rsidRDefault="009B32F9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1</w:t>
      </w:r>
      <w:r w:rsidR="00D51F0C" w:rsidRPr="006B6E3D">
        <w:rPr>
          <w:sz w:val="28"/>
          <w:lang w:eastAsia="ru-RU"/>
        </w:rPr>
        <w:t>.</w:t>
      </w:r>
      <w:r w:rsidR="00736DFB" w:rsidRPr="006B6E3D">
        <w:rPr>
          <w:sz w:val="28"/>
          <w:lang w:eastAsia="ru-RU"/>
        </w:rPr>
        <w:t xml:space="preserve"> </w:t>
      </w:r>
      <w:r w:rsidR="00D51F0C" w:rsidRPr="006B6E3D">
        <w:rPr>
          <w:sz w:val="28"/>
          <w:lang w:eastAsia="ru-RU"/>
        </w:rPr>
        <w:t xml:space="preserve">Ваганова </w:t>
      </w:r>
      <w:r w:rsidR="00522413" w:rsidRPr="006B6E3D">
        <w:rPr>
          <w:sz w:val="28"/>
          <w:lang w:eastAsia="ru-RU"/>
        </w:rPr>
        <w:t>А. «Основы классического танца»/учебное пособие</w:t>
      </w:r>
      <w:proofErr w:type="gramStart"/>
      <w:r w:rsidR="00522413" w:rsidRPr="006B6E3D">
        <w:rPr>
          <w:sz w:val="28"/>
          <w:lang w:eastAsia="ru-RU"/>
        </w:rPr>
        <w:t>.-</w:t>
      </w:r>
      <w:proofErr w:type="gramEnd"/>
      <w:r w:rsidR="00522413" w:rsidRPr="006B6E3D">
        <w:rPr>
          <w:sz w:val="28"/>
          <w:lang w:eastAsia="ru-RU"/>
        </w:rPr>
        <w:t>М.: «Искусство»,1963,179с.</w:t>
      </w:r>
    </w:p>
    <w:p w:rsidR="00D51F0C" w:rsidRPr="006B6E3D" w:rsidRDefault="009B32F9" w:rsidP="00D64C08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2</w:t>
      </w:r>
      <w:r w:rsidR="00353D68" w:rsidRPr="006B6E3D">
        <w:rPr>
          <w:sz w:val="28"/>
          <w:lang w:eastAsia="ru-RU"/>
        </w:rPr>
        <w:t>. Ткаченко Т. «Народный танец».- М.: «Искусство»,1975,60с.</w:t>
      </w:r>
    </w:p>
    <w:p w:rsidR="00522413" w:rsidRPr="006B6E3D" w:rsidRDefault="009B32F9" w:rsidP="00522413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 w:rsidRPr="006B6E3D">
        <w:rPr>
          <w:sz w:val="28"/>
          <w:lang w:eastAsia="ru-RU"/>
        </w:rPr>
        <w:t>3</w:t>
      </w:r>
      <w:r w:rsidR="00522413" w:rsidRPr="006B6E3D">
        <w:rPr>
          <w:sz w:val="28"/>
          <w:lang w:eastAsia="ru-RU"/>
        </w:rPr>
        <w:t>.</w:t>
      </w:r>
      <w:r w:rsidR="00522413" w:rsidRPr="006B6E3D">
        <w:rPr>
          <w:szCs w:val="18"/>
          <w:lang w:eastAsia="ru-RU"/>
        </w:rPr>
        <w:t xml:space="preserve"> </w:t>
      </w:r>
      <w:r w:rsidR="00522413" w:rsidRPr="006B6E3D">
        <w:rPr>
          <w:sz w:val="28"/>
          <w:lang w:eastAsia="ru-RU"/>
        </w:rPr>
        <w:t>Никитин В. Ю. Модерн-джаз танец: История. Методика. Практика. - М.: Изд-во "ГИТИС", 2000- 440с.</w:t>
      </w:r>
    </w:p>
    <w:p w:rsidR="007A2DC3" w:rsidRDefault="009B32F9" w:rsidP="00736DFB">
      <w:pPr>
        <w:widowControl/>
        <w:suppressAutoHyphens w:val="0"/>
        <w:spacing w:line="360" w:lineRule="auto"/>
        <w:contextualSpacing/>
        <w:jc w:val="both"/>
        <w:rPr>
          <w:sz w:val="28"/>
          <w:lang w:val="en-US" w:eastAsia="ru-RU"/>
        </w:rPr>
      </w:pPr>
      <w:r w:rsidRPr="006B6E3D">
        <w:rPr>
          <w:rStyle w:val="af8"/>
          <w:b w:val="0"/>
          <w:sz w:val="28"/>
        </w:rPr>
        <w:lastRenderedPageBreak/>
        <w:t>4</w:t>
      </w:r>
      <w:r w:rsidR="00BA51BB" w:rsidRPr="006B6E3D">
        <w:rPr>
          <w:rStyle w:val="af8"/>
          <w:b w:val="0"/>
          <w:sz w:val="28"/>
        </w:rPr>
        <w:t>. Бальный танец и белые пятна ХХ века</w:t>
      </w:r>
      <w:r w:rsidR="00BA51BB" w:rsidRPr="006B6E3D">
        <w:rPr>
          <w:sz w:val="28"/>
        </w:rPr>
        <w:t xml:space="preserve"> / Е. </w:t>
      </w:r>
      <w:proofErr w:type="spellStart"/>
      <w:r w:rsidR="00BA51BB" w:rsidRPr="006B6E3D">
        <w:rPr>
          <w:sz w:val="28"/>
        </w:rPr>
        <w:t>Пр</w:t>
      </w:r>
      <w:r w:rsidR="00736DFB" w:rsidRPr="006B6E3D">
        <w:rPr>
          <w:sz w:val="28"/>
        </w:rPr>
        <w:t>еснякова</w:t>
      </w:r>
      <w:proofErr w:type="spellEnd"/>
      <w:r w:rsidR="00736DFB" w:rsidRPr="006B6E3D">
        <w:rPr>
          <w:sz w:val="28"/>
        </w:rPr>
        <w:t xml:space="preserve">. Балет. — // 2005. — №4 - </w:t>
      </w:r>
      <w:r w:rsidR="00BA51BB" w:rsidRPr="006B6E3D">
        <w:rPr>
          <w:sz w:val="28"/>
        </w:rPr>
        <w:t>С.30-31.</w:t>
      </w:r>
      <w:r w:rsidR="00BA51BB" w:rsidRPr="006B6E3D">
        <w:rPr>
          <w:sz w:val="28"/>
          <w:lang w:eastAsia="ru-RU"/>
        </w:rPr>
        <w:t xml:space="preserve"> </w:t>
      </w:r>
    </w:p>
    <w:p w:rsidR="00BA51BB" w:rsidRPr="007A2DC3" w:rsidRDefault="000B41E0" w:rsidP="00736DFB">
      <w:pPr>
        <w:widowControl/>
        <w:suppressAutoHyphens w:val="0"/>
        <w:spacing w:line="360" w:lineRule="auto"/>
        <w:contextualSpacing/>
        <w:jc w:val="both"/>
        <w:rPr>
          <w:sz w:val="28"/>
          <w:lang w:val="en-US" w:eastAsia="ru-RU"/>
        </w:rPr>
      </w:pPr>
      <w:hyperlink r:id="rId8" w:history="1">
        <w:r w:rsidR="00BA51BB" w:rsidRPr="007A2DC3">
          <w:rPr>
            <w:rStyle w:val="a3"/>
            <w:sz w:val="28"/>
            <w:lang w:val="en-US" w:eastAsia="ru-RU"/>
          </w:rPr>
          <w:t>http://lib.lgaki.info/page_lib.php?docid=10113&amp;mode=DocBibRecord</w:t>
        </w:r>
      </w:hyperlink>
    </w:p>
    <w:p w:rsidR="00BA51BB" w:rsidRPr="006B6E3D" w:rsidRDefault="009B32F9" w:rsidP="00522413">
      <w:pPr>
        <w:widowControl/>
        <w:suppressAutoHyphens w:val="0"/>
        <w:spacing w:line="360" w:lineRule="auto"/>
        <w:jc w:val="both"/>
        <w:rPr>
          <w:sz w:val="28"/>
        </w:rPr>
      </w:pPr>
      <w:r w:rsidRPr="006B6E3D">
        <w:rPr>
          <w:sz w:val="28"/>
          <w:lang w:eastAsia="ru-RU"/>
        </w:rPr>
        <w:t>5</w:t>
      </w:r>
      <w:r w:rsidR="00BA51BB" w:rsidRPr="006B6E3D">
        <w:rPr>
          <w:rStyle w:val="af8"/>
          <w:b w:val="0"/>
          <w:sz w:val="28"/>
        </w:rPr>
        <w:t>. Народно-</w:t>
      </w:r>
      <w:proofErr w:type="spellStart"/>
      <w:r w:rsidR="00BA51BB" w:rsidRPr="006B6E3D">
        <w:rPr>
          <w:rStyle w:val="af8"/>
          <w:b w:val="0"/>
          <w:sz w:val="28"/>
        </w:rPr>
        <w:t>сценічний</w:t>
      </w:r>
      <w:proofErr w:type="spellEnd"/>
      <w:r w:rsidR="00BA51BB" w:rsidRPr="006B6E3D">
        <w:rPr>
          <w:rStyle w:val="af8"/>
          <w:b w:val="0"/>
          <w:sz w:val="28"/>
        </w:rPr>
        <w:t xml:space="preserve"> </w:t>
      </w:r>
      <w:proofErr w:type="spellStart"/>
      <w:r w:rsidR="00BA51BB" w:rsidRPr="006B6E3D">
        <w:rPr>
          <w:rStyle w:val="af8"/>
          <w:b w:val="0"/>
          <w:sz w:val="28"/>
        </w:rPr>
        <w:t>танець</w:t>
      </w:r>
      <w:proofErr w:type="spellEnd"/>
      <w:r w:rsidR="00BA51BB" w:rsidRPr="006B6E3D">
        <w:rPr>
          <w:rStyle w:val="af8"/>
          <w:b w:val="0"/>
          <w:sz w:val="28"/>
        </w:rPr>
        <w:t xml:space="preserve"> та методика </w:t>
      </w:r>
      <w:proofErr w:type="spellStart"/>
      <w:r w:rsidR="00BA51BB" w:rsidRPr="006B6E3D">
        <w:rPr>
          <w:rStyle w:val="af8"/>
          <w:b w:val="0"/>
          <w:sz w:val="28"/>
        </w:rPr>
        <w:t>його</w:t>
      </w:r>
      <w:proofErr w:type="spellEnd"/>
      <w:r w:rsidR="00BA51BB" w:rsidRPr="006B6E3D">
        <w:rPr>
          <w:rStyle w:val="af8"/>
          <w:b w:val="0"/>
          <w:sz w:val="28"/>
        </w:rPr>
        <w:t xml:space="preserve"> </w:t>
      </w:r>
      <w:proofErr w:type="spellStart"/>
      <w:r w:rsidR="00BA51BB" w:rsidRPr="006B6E3D">
        <w:rPr>
          <w:rStyle w:val="af8"/>
          <w:b w:val="0"/>
          <w:sz w:val="28"/>
        </w:rPr>
        <w:t>викладання</w:t>
      </w:r>
      <w:proofErr w:type="spellEnd"/>
      <w:r w:rsidR="00BA51BB" w:rsidRPr="006B6E3D">
        <w:rPr>
          <w:sz w:val="28"/>
        </w:rPr>
        <w:t xml:space="preserve"> : </w:t>
      </w:r>
      <w:proofErr w:type="spellStart"/>
      <w:r w:rsidR="00BA51BB" w:rsidRPr="006B6E3D">
        <w:rPr>
          <w:sz w:val="28"/>
        </w:rPr>
        <w:t>навч</w:t>
      </w:r>
      <w:proofErr w:type="spellEnd"/>
      <w:proofErr w:type="gramStart"/>
      <w:r w:rsidR="00BA51BB" w:rsidRPr="006B6E3D">
        <w:rPr>
          <w:sz w:val="28"/>
        </w:rPr>
        <w:t>.-</w:t>
      </w:r>
      <w:proofErr w:type="gramEnd"/>
      <w:r w:rsidR="00BA51BB" w:rsidRPr="006B6E3D">
        <w:rPr>
          <w:sz w:val="28"/>
        </w:rPr>
        <w:t xml:space="preserve">метод. </w:t>
      </w:r>
      <w:proofErr w:type="spellStart"/>
      <w:r w:rsidR="00BA51BB" w:rsidRPr="006B6E3D">
        <w:rPr>
          <w:sz w:val="28"/>
        </w:rPr>
        <w:t>посібник</w:t>
      </w:r>
      <w:proofErr w:type="spellEnd"/>
      <w:r w:rsidR="00BA51BB" w:rsidRPr="006B6E3D">
        <w:rPr>
          <w:sz w:val="28"/>
        </w:rPr>
        <w:t xml:space="preserve"> для </w:t>
      </w:r>
      <w:proofErr w:type="spellStart"/>
      <w:r w:rsidR="00BA51BB" w:rsidRPr="006B6E3D">
        <w:rPr>
          <w:sz w:val="28"/>
        </w:rPr>
        <w:t>студентів</w:t>
      </w:r>
      <w:proofErr w:type="spellEnd"/>
      <w:r w:rsidR="00BA51BB" w:rsidRPr="006B6E3D">
        <w:rPr>
          <w:sz w:val="28"/>
        </w:rPr>
        <w:t xml:space="preserve"> ВНЗ </w:t>
      </w:r>
      <w:proofErr w:type="spellStart"/>
      <w:r w:rsidR="00BA51BB" w:rsidRPr="006B6E3D">
        <w:rPr>
          <w:sz w:val="28"/>
        </w:rPr>
        <w:t>культури</w:t>
      </w:r>
      <w:proofErr w:type="spellEnd"/>
      <w:r w:rsidR="00BA51BB" w:rsidRPr="006B6E3D">
        <w:rPr>
          <w:sz w:val="28"/>
        </w:rPr>
        <w:t xml:space="preserve"> і </w:t>
      </w:r>
      <w:proofErr w:type="spellStart"/>
      <w:r w:rsidR="00BA51BB" w:rsidRPr="006B6E3D">
        <w:rPr>
          <w:sz w:val="28"/>
        </w:rPr>
        <w:t>мистецтв</w:t>
      </w:r>
      <w:proofErr w:type="spellEnd"/>
      <w:r w:rsidR="00BA51BB" w:rsidRPr="006B6E3D">
        <w:rPr>
          <w:sz w:val="28"/>
        </w:rPr>
        <w:t xml:space="preserve"> / уклад. О. О. </w:t>
      </w:r>
      <w:proofErr w:type="spellStart"/>
      <w:proofErr w:type="gramStart"/>
      <w:r w:rsidR="00BA51BB" w:rsidRPr="006B6E3D">
        <w:rPr>
          <w:sz w:val="28"/>
        </w:rPr>
        <w:t>Гуля</w:t>
      </w:r>
      <w:proofErr w:type="gramEnd"/>
      <w:r w:rsidR="00BA51BB" w:rsidRPr="006B6E3D">
        <w:rPr>
          <w:sz w:val="28"/>
        </w:rPr>
        <w:t>єва</w:t>
      </w:r>
      <w:proofErr w:type="spellEnd"/>
      <w:r w:rsidR="00BA51BB" w:rsidRPr="006B6E3D">
        <w:rPr>
          <w:sz w:val="28"/>
        </w:rPr>
        <w:t xml:space="preserve">. — </w:t>
      </w:r>
      <w:proofErr w:type="spellStart"/>
      <w:r w:rsidR="00BA51BB" w:rsidRPr="006B6E3D">
        <w:rPr>
          <w:sz w:val="28"/>
        </w:rPr>
        <w:t>Луганськ</w:t>
      </w:r>
      <w:proofErr w:type="spellEnd"/>
      <w:proofErr w:type="gramStart"/>
      <w:r w:rsidR="00BA51BB" w:rsidRPr="006B6E3D">
        <w:rPr>
          <w:sz w:val="28"/>
        </w:rPr>
        <w:t xml:space="preserve"> :</w:t>
      </w:r>
      <w:proofErr w:type="gramEnd"/>
      <w:r w:rsidR="00BA51BB" w:rsidRPr="006B6E3D">
        <w:rPr>
          <w:sz w:val="28"/>
        </w:rPr>
        <w:t xml:space="preserve"> ЛДАКМ, 2013. — 154 с.</w:t>
      </w:r>
      <w:r w:rsidR="00BA51BB" w:rsidRPr="006B6E3D">
        <w:t xml:space="preserve"> </w:t>
      </w:r>
    </w:p>
    <w:p w:rsidR="00BA51BB" w:rsidRPr="007A2DC3" w:rsidRDefault="000B41E0" w:rsidP="00522413">
      <w:pPr>
        <w:widowControl/>
        <w:suppressAutoHyphens w:val="0"/>
        <w:spacing w:line="360" w:lineRule="auto"/>
        <w:jc w:val="both"/>
        <w:rPr>
          <w:sz w:val="28"/>
          <w:lang w:val="en-US"/>
        </w:rPr>
      </w:pPr>
      <w:hyperlink r:id="rId9" w:history="1">
        <w:r w:rsidR="00736DFB" w:rsidRPr="007A2DC3">
          <w:rPr>
            <w:rStyle w:val="a3"/>
            <w:sz w:val="28"/>
            <w:lang w:val="en-US"/>
          </w:rPr>
          <w:t>http://lib.lgaki.info/page_lib.php?docid=15693&amp;mode=DocBibRecord</w:t>
        </w:r>
      </w:hyperlink>
    </w:p>
    <w:p w:rsidR="00736DFB" w:rsidRPr="006B6E3D" w:rsidRDefault="009B32F9" w:rsidP="00522413">
      <w:pPr>
        <w:widowControl/>
        <w:suppressAutoHyphens w:val="0"/>
        <w:spacing w:line="360" w:lineRule="auto"/>
        <w:jc w:val="both"/>
        <w:rPr>
          <w:sz w:val="28"/>
        </w:rPr>
      </w:pPr>
      <w:r w:rsidRPr="006B6E3D">
        <w:rPr>
          <w:bCs/>
          <w:sz w:val="28"/>
        </w:rPr>
        <w:t>6</w:t>
      </w:r>
      <w:r w:rsidR="00736DFB" w:rsidRPr="006B6E3D">
        <w:rPr>
          <w:bCs/>
          <w:sz w:val="28"/>
        </w:rPr>
        <w:t>.Народно-сценический танец</w:t>
      </w:r>
      <w:r w:rsidR="00736DFB" w:rsidRPr="006B6E3D">
        <w:rPr>
          <w:sz w:val="28"/>
        </w:rPr>
        <w:t xml:space="preserve"> : учеб</w:t>
      </w:r>
      <w:proofErr w:type="gramStart"/>
      <w:r w:rsidR="00736DFB" w:rsidRPr="006B6E3D">
        <w:rPr>
          <w:sz w:val="28"/>
        </w:rPr>
        <w:t>.</w:t>
      </w:r>
      <w:proofErr w:type="gramEnd"/>
      <w:r w:rsidR="00736DFB" w:rsidRPr="006B6E3D">
        <w:rPr>
          <w:sz w:val="28"/>
        </w:rPr>
        <w:t>-</w:t>
      </w:r>
      <w:r w:rsidR="00F50E65" w:rsidRPr="006B6E3D">
        <w:rPr>
          <w:sz w:val="28"/>
        </w:rPr>
        <w:t xml:space="preserve"> </w:t>
      </w:r>
      <w:proofErr w:type="gramStart"/>
      <w:r w:rsidR="00736DFB" w:rsidRPr="006B6E3D">
        <w:rPr>
          <w:sz w:val="28"/>
        </w:rPr>
        <w:t>м</w:t>
      </w:r>
      <w:proofErr w:type="gramEnd"/>
      <w:r w:rsidR="00736DFB" w:rsidRPr="006B6E3D">
        <w:rPr>
          <w:sz w:val="28"/>
        </w:rPr>
        <w:t xml:space="preserve">етод. </w:t>
      </w:r>
      <w:proofErr w:type="spellStart"/>
      <w:r w:rsidR="00736DFB" w:rsidRPr="006B6E3D">
        <w:rPr>
          <w:sz w:val="28"/>
        </w:rPr>
        <w:t>пособ</w:t>
      </w:r>
      <w:proofErr w:type="spellEnd"/>
      <w:r w:rsidR="00736DFB" w:rsidRPr="006B6E3D">
        <w:rPr>
          <w:sz w:val="28"/>
        </w:rPr>
        <w:t xml:space="preserve">. для средних спец. и высших учеб. заведений искусств и культуры, Ч. 1 / К. </w:t>
      </w:r>
      <w:proofErr w:type="spellStart"/>
      <w:r w:rsidR="00736DFB" w:rsidRPr="006B6E3D">
        <w:rPr>
          <w:sz w:val="28"/>
        </w:rPr>
        <w:t>Зацепина</w:t>
      </w:r>
      <w:proofErr w:type="spellEnd"/>
      <w:r w:rsidR="00736DFB" w:rsidRPr="006B6E3D">
        <w:rPr>
          <w:sz w:val="28"/>
        </w:rPr>
        <w:t>, А. Климов, К. Рихтер и др. — М. : Искусство, 1976. — 224 с</w:t>
      </w:r>
    </w:p>
    <w:p w:rsidR="00BA51BB" w:rsidRPr="006B6E3D" w:rsidRDefault="000B41E0" w:rsidP="00522413">
      <w:pPr>
        <w:widowControl/>
        <w:suppressAutoHyphens w:val="0"/>
        <w:spacing w:line="360" w:lineRule="auto"/>
        <w:jc w:val="both"/>
        <w:rPr>
          <w:sz w:val="28"/>
        </w:rPr>
      </w:pPr>
      <w:hyperlink r:id="rId10" w:history="1">
        <w:r w:rsidR="00736DFB" w:rsidRPr="006B6E3D">
          <w:rPr>
            <w:rStyle w:val="a3"/>
            <w:sz w:val="28"/>
          </w:rPr>
          <w:t>http://lib.lgaki.info/page_lib.php?docid=16011&amp;mode=DocBibRecord</w:t>
        </w:r>
      </w:hyperlink>
    </w:p>
    <w:p w:rsidR="00736DFB" w:rsidRPr="006B6E3D" w:rsidRDefault="009B32F9" w:rsidP="00522413">
      <w:pPr>
        <w:widowControl/>
        <w:suppressAutoHyphens w:val="0"/>
        <w:spacing w:line="360" w:lineRule="auto"/>
        <w:jc w:val="both"/>
        <w:rPr>
          <w:sz w:val="28"/>
        </w:rPr>
      </w:pPr>
      <w:r w:rsidRPr="006B6E3D">
        <w:rPr>
          <w:sz w:val="28"/>
        </w:rPr>
        <w:t>7</w:t>
      </w:r>
      <w:r w:rsidR="00736DFB" w:rsidRPr="006B6E3D">
        <w:rPr>
          <w:b/>
          <w:sz w:val="28"/>
        </w:rPr>
        <w:t>.</w:t>
      </w:r>
      <w:r w:rsidR="00736DFB" w:rsidRPr="006B6E3D">
        <w:rPr>
          <w:b/>
          <w:bCs/>
        </w:rPr>
        <w:t xml:space="preserve"> </w:t>
      </w:r>
      <w:r w:rsidR="00736DFB" w:rsidRPr="006B6E3D">
        <w:rPr>
          <w:bCs/>
          <w:sz w:val="28"/>
        </w:rPr>
        <w:t>Современный бальный танец</w:t>
      </w:r>
      <w:r w:rsidR="00736DFB" w:rsidRPr="006B6E3D">
        <w:rPr>
          <w:b/>
          <w:sz w:val="28"/>
        </w:rPr>
        <w:t>:</w:t>
      </w:r>
      <w:r w:rsidR="00F50E65" w:rsidRPr="006B6E3D">
        <w:rPr>
          <w:sz w:val="28"/>
        </w:rPr>
        <w:t xml:space="preserve"> пособие. — М.</w:t>
      </w:r>
      <w:r w:rsidR="00736DFB" w:rsidRPr="006B6E3D">
        <w:rPr>
          <w:sz w:val="28"/>
        </w:rPr>
        <w:t>: Просвещение, 1978.</w:t>
      </w:r>
    </w:p>
    <w:p w:rsidR="00BA51BB" w:rsidRPr="006B6E3D" w:rsidRDefault="000B41E0" w:rsidP="00522413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hyperlink r:id="rId11" w:history="1">
        <w:r w:rsidR="00736DFB" w:rsidRPr="006B6E3D">
          <w:rPr>
            <w:rStyle w:val="a3"/>
            <w:sz w:val="28"/>
            <w:lang w:eastAsia="ru-RU"/>
          </w:rPr>
          <w:t>http://lib.lgaki.info/page_lib.php?docid=7370&amp;mode=DocBibRecord</w:t>
        </w:r>
      </w:hyperlink>
    </w:p>
    <w:p w:rsidR="00736DFB" w:rsidRPr="006B6E3D" w:rsidRDefault="009B32F9" w:rsidP="00522413">
      <w:pPr>
        <w:widowControl/>
        <w:suppressAutoHyphens w:val="0"/>
        <w:spacing w:line="360" w:lineRule="auto"/>
        <w:jc w:val="both"/>
        <w:rPr>
          <w:sz w:val="28"/>
        </w:rPr>
      </w:pPr>
      <w:r w:rsidRPr="006B6E3D">
        <w:rPr>
          <w:sz w:val="28"/>
          <w:lang w:eastAsia="ru-RU"/>
        </w:rPr>
        <w:t>8</w:t>
      </w:r>
      <w:r w:rsidR="00736DFB" w:rsidRPr="006B6E3D">
        <w:rPr>
          <w:sz w:val="28"/>
          <w:lang w:eastAsia="ru-RU"/>
        </w:rPr>
        <w:t>.</w:t>
      </w:r>
      <w:r w:rsidR="00736DFB" w:rsidRPr="006B6E3D">
        <w:rPr>
          <w:bCs/>
          <w:sz w:val="28"/>
        </w:rPr>
        <w:t xml:space="preserve">Александрова Н.А. </w:t>
      </w:r>
      <w:r w:rsidR="00736DFB" w:rsidRPr="006B6E3D">
        <w:rPr>
          <w:rStyle w:val="af8"/>
          <w:b w:val="0"/>
          <w:sz w:val="28"/>
        </w:rPr>
        <w:t>Классический танец для начинающих</w:t>
      </w:r>
      <w:r w:rsidR="00736DFB" w:rsidRPr="006B6E3D">
        <w:rPr>
          <w:sz w:val="28"/>
        </w:rPr>
        <w:t xml:space="preserve"> / Н, А. Александрова, Е. А. </w:t>
      </w:r>
      <w:proofErr w:type="spellStart"/>
      <w:r w:rsidR="00736DFB" w:rsidRPr="006B6E3D">
        <w:rPr>
          <w:sz w:val="28"/>
        </w:rPr>
        <w:t>Малашевская</w:t>
      </w:r>
      <w:proofErr w:type="spellEnd"/>
      <w:r w:rsidR="00736DFB" w:rsidRPr="006B6E3D">
        <w:rPr>
          <w:sz w:val="28"/>
        </w:rPr>
        <w:t>. — СПб</w:t>
      </w:r>
      <w:proofErr w:type="gramStart"/>
      <w:r w:rsidR="00736DFB" w:rsidRPr="006B6E3D">
        <w:rPr>
          <w:sz w:val="28"/>
        </w:rPr>
        <w:t xml:space="preserve">. : </w:t>
      </w:r>
      <w:proofErr w:type="gramEnd"/>
      <w:r w:rsidR="00736DFB" w:rsidRPr="006B6E3D">
        <w:rPr>
          <w:sz w:val="28"/>
        </w:rPr>
        <w:t>Лань, 2009. — 128 с.</w:t>
      </w:r>
    </w:p>
    <w:p w:rsidR="00736DFB" w:rsidRPr="007A2DC3" w:rsidRDefault="000B41E0" w:rsidP="00522413">
      <w:pPr>
        <w:widowControl/>
        <w:suppressAutoHyphens w:val="0"/>
        <w:spacing w:line="360" w:lineRule="auto"/>
        <w:jc w:val="both"/>
        <w:rPr>
          <w:sz w:val="28"/>
          <w:lang w:val="en-US" w:eastAsia="ru-RU"/>
        </w:rPr>
      </w:pPr>
      <w:hyperlink r:id="rId12" w:history="1">
        <w:r w:rsidR="00736DFB" w:rsidRPr="007A2DC3">
          <w:rPr>
            <w:rStyle w:val="a3"/>
            <w:sz w:val="28"/>
            <w:lang w:val="en-US" w:eastAsia="ru-RU"/>
          </w:rPr>
          <w:t>http://lib.lgaki.info/page_lib.php?docid=7541&amp;mode=DocBibRecord</w:t>
        </w:r>
      </w:hyperlink>
    </w:p>
    <w:p w:rsidR="00736DFB" w:rsidRPr="007A2DC3" w:rsidRDefault="009B32F9" w:rsidP="00522413">
      <w:pPr>
        <w:widowControl/>
        <w:suppressAutoHyphens w:val="0"/>
        <w:spacing w:line="360" w:lineRule="auto"/>
        <w:jc w:val="both"/>
        <w:rPr>
          <w:bCs/>
          <w:sz w:val="28"/>
          <w:szCs w:val="28"/>
          <w:lang w:val="en-US" w:eastAsia="ru-RU"/>
        </w:rPr>
      </w:pPr>
      <w:r w:rsidRPr="006B6E3D">
        <w:rPr>
          <w:sz w:val="28"/>
          <w:szCs w:val="28"/>
          <w:lang w:eastAsia="ru-RU"/>
        </w:rPr>
        <w:t>9</w:t>
      </w:r>
      <w:r w:rsidR="00736DFB" w:rsidRPr="006B6E3D">
        <w:rPr>
          <w:sz w:val="28"/>
          <w:szCs w:val="28"/>
          <w:lang w:eastAsia="ru-RU"/>
        </w:rPr>
        <w:t>.</w:t>
      </w:r>
      <w:r w:rsidRPr="006B6E3D">
        <w:rPr>
          <w:bCs/>
          <w:sz w:val="28"/>
          <w:szCs w:val="28"/>
          <w:lang w:eastAsia="ru-RU"/>
        </w:rPr>
        <w:t xml:space="preserve">Александрова Н. А., Голубева В. </w:t>
      </w:r>
      <w:proofErr w:type="spellStart"/>
      <w:r w:rsidRPr="006B6E3D">
        <w:rPr>
          <w:bCs/>
          <w:sz w:val="28"/>
          <w:szCs w:val="28"/>
          <w:lang w:eastAsia="ru-RU"/>
        </w:rPr>
        <w:t>А.Танец</w:t>
      </w:r>
      <w:proofErr w:type="spellEnd"/>
      <w:r w:rsidRPr="006B6E3D">
        <w:rPr>
          <w:bCs/>
          <w:sz w:val="28"/>
          <w:szCs w:val="28"/>
          <w:lang w:eastAsia="ru-RU"/>
        </w:rPr>
        <w:t xml:space="preserve"> модерн</w:t>
      </w:r>
      <w:r w:rsidRPr="006B6E3D">
        <w:rPr>
          <w:sz w:val="28"/>
          <w:szCs w:val="28"/>
          <w:lang w:eastAsia="ru-RU"/>
        </w:rPr>
        <w:t>: пособие для начинающих / Н. А. Александрова. — 2-е изд., стер. — СПб: Лань, 2011. — 128 с.</w:t>
      </w:r>
    </w:p>
    <w:p w:rsidR="009B32F9" w:rsidRPr="007A2DC3" w:rsidRDefault="000B41E0" w:rsidP="00522413">
      <w:pPr>
        <w:widowControl/>
        <w:suppressAutoHyphens w:val="0"/>
        <w:spacing w:line="360" w:lineRule="auto"/>
        <w:jc w:val="both"/>
        <w:rPr>
          <w:sz w:val="28"/>
          <w:szCs w:val="28"/>
          <w:lang w:val="en-US" w:eastAsia="ru-RU"/>
        </w:rPr>
      </w:pPr>
      <w:hyperlink r:id="rId13" w:history="1">
        <w:r w:rsidR="009B32F9" w:rsidRPr="007A2DC3">
          <w:rPr>
            <w:rStyle w:val="a3"/>
            <w:sz w:val="28"/>
            <w:szCs w:val="28"/>
            <w:lang w:val="en-US" w:eastAsia="ru-RU"/>
          </w:rPr>
          <w:t>http://lib.lgaki.info/page_lib.php?docid=15253&amp;mode=DocBibRecord</w:t>
        </w:r>
      </w:hyperlink>
    </w:p>
    <w:p w:rsidR="009B32F9" w:rsidRPr="007A2DC3" w:rsidRDefault="009B32F9" w:rsidP="00522413">
      <w:pPr>
        <w:widowControl/>
        <w:suppressAutoHyphens w:val="0"/>
        <w:spacing w:line="360" w:lineRule="auto"/>
        <w:jc w:val="both"/>
        <w:rPr>
          <w:sz w:val="28"/>
          <w:szCs w:val="28"/>
          <w:lang w:val="en-US" w:eastAsia="ru-RU"/>
        </w:rPr>
      </w:pPr>
    </w:p>
    <w:p w:rsidR="00D51F0C" w:rsidRPr="006B6E3D" w:rsidRDefault="00D51F0C" w:rsidP="00D64C0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c1"/>
          <w:b/>
        </w:rPr>
      </w:pPr>
      <w:r w:rsidRPr="006B6E3D">
        <w:rPr>
          <w:rStyle w:val="c1"/>
          <w:b/>
          <w:sz w:val="28"/>
          <w:szCs w:val="28"/>
        </w:rPr>
        <w:t>Информационные ресурсы</w:t>
      </w:r>
    </w:p>
    <w:p w:rsidR="00D51F0C" w:rsidRPr="007A2DC3" w:rsidRDefault="007A2DC3" w:rsidP="007A2DC3">
      <w:pPr>
        <w:pStyle w:val="af1"/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sz w:val="28"/>
          <w:lang w:val="en-US" w:eastAsia="ru-RU"/>
        </w:rPr>
      </w:pPr>
      <w:hyperlink r:id="rId14" w:history="1">
        <w:r w:rsidRPr="0089447A">
          <w:rPr>
            <w:rStyle w:val="a3"/>
            <w:sz w:val="28"/>
            <w:lang w:val="en-US" w:eastAsia="ru-RU"/>
          </w:rPr>
          <w:t>http://</w:t>
        </w:r>
        <w:r w:rsidRPr="0089447A">
          <w:rPr>
            <w:rStyle w:val="a3"/>
            <w:sz w:val="28"/>
            <w:lang w:eastAsia="ru-RU"/>
          </w:rPr>
          <w:t>hore</w:t>
        </w:r>
        <w:bookmarkStart w:id="0" w:name="_GoBack"/>
        <w:bookmarkEnd w:id="0"/>
        <w:r w:rsidRPr="0089447A">
          <w:rPr>
            <w:rStyle w:val="a3"/>
            <w:sz w:val="28"/>
            <w:lang w:eastAsia="ru-RU"/>
          </w:rPr>
          <w:t>o</w:t>
        </w:r>
        <w:r w:rsidRPr="0089447A">
          <w:rPr>
            <w:rStyle w:val="a3"/>
            <w:sz w:val="28"/>
            <w:lang w:eastAsia="ru-RU"/>
          </w:rPr>
          <w:t>graf.com</w:t>
        </w:r>
      </w:hyperlink>
      <w:r>
        <w:rPr>
          <w:sz w:val="28"/>
          <w:lang w:val="en-US" w:eastAsia="ru-RU"/>
        </w:rPr>
        <w:t xml:space="preserve"> </w:t>
      </w:r>
    </w:p>
    <w:sectPr w:rsidR="00D51F0C" w:rsidRPr="007A2DC3" w:rsidSect="0068604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0" w:rsidRDefault="000B41E0" w:rsidP="00783CB7">
      <w:r>
        <w:separator/>
      </w:r>
    </w:p>
  </w:endnote>
  <w:endnote w:type="continuationSeparator" w:id="0">
    <w:p w:rsidR="000B41E0" w:rsidRDefault="000B41E0" w:rsidP="0078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0" w:rsidRDefault="000B41E0" w:rsidP="00783CB7">
      <w:r>
        <w:separator/>
      </w:r>
    </w:p>
  </w:footnote>
  <w:footnote w:type="continuationSeparator" w:id="0">
    <w:p w:rsidR="000B41E0" w:rsidRDefault="000B41E0" w:rsidP="0078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27C27753"/>
    <w:multiLevelType w:val="hybridMultilevel"/>
    <w:tmpl w:val="E2CC471E"/>
    <w:lvl w:ilvl="0" w:tplc="D41494E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>
    <w:nsid w:val="5B9647E2"/>
    <w:multiLevelType w:val="hybridMultilevel"/>
    <w:tmpl w:val="EE40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7"/>
    </w:lvlOverride>
  </w:num>
  <w:num w:numId="17">
    <w:abstractNumId w:val="0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B7"/>
    <w:rsid w:val="0007321A"/>
    <w:rsid w:val="000B41E0"/>
    <w:rsid w:val="000D75F3"/>
    <w:rsid w:val="001D2B4C"/>
    <w:rsid w:val="00215C4C"/>
    <w:rsid w:val="0027004E"/>
    <w:rsid w:val="00353D68"/>
    <w:rsid w:val="003E148C"/>
    <w:rsid w:val="0042611B"/>
    <w:rsid w:val="00522413"/>
    <w:rsid w:val="0054057F"/>
    <w:rsid w:val="00563E4D"/>
    <w:rsid w:val="005D7FD9"/>
    <w:rsid w:val="005F4145"/>
    <w:rsid w:val="00642A90"/>
    <w:rsid w:val="0068604E"/>
    <w:rsid w:val="006B6E3D"/>
    <w:rsid w:val="006F1EDD"/>
    <w:rsid w:val="00736DFB"/>
    <w:rsid w:val="00740649"/>
    <w:rsid w:val="00783CB7"/>
    <w:rsid w:val="007A2DC3"/>
    <w:rsid w:val="008556C4"/>
    <w:rsid w:val="008C243A"/>
    <w:rsid w:val="009B32F9"/>
    <w:rsid w:val="009D5CF7"/>
    <w:rsid w:val="009F377A"/>
    <w:rsid w:val="00AE5C1D"/>
    <w:rsid w:val="00B052D2"/>
    <w:rsid w:val="00BA51BB"/>
    <w:rsid w:val="00CB0AD4"/>
    <w:rsid w:val="00D21AC0"/>
    <w:rsid w:val="00D51F0C"/>
    <w:rsid w:val="00D64C08"/>
    <w:rsid w:val="00E67021"/>
    <w:rsid w:val="00EC1571"/>
    <w:rsid w:val="00F50E65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3CB7"/>
    <w:pPr>
      <w:keepNext/>
      <w:shd w:val="clear" w:color="auto" w:fill="FFFFFF"/>
      <w:suppressAutoHyphens w:val="0"/>
      <w:autoSpaceDE w:val="0"/>
      <w:ind w:firstLine="709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83CB7"/>
    <w:pPr>
      <w:keepNext/>
      <w:shd w:val="clear" w:color="auto" w:fill="FFFFFF"/>
      <w:suppressAutoHyphens w:val="0"/>
      <w:autoSpaceDE w:val="0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CB7"/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semiHidden/>
    <w:rsid w:val="00783CB7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83C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3C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3">
    <w:name w:val="Hyperlink"/>
    <w:unhideWhenUsed/>
    <w:rsid w:val="00783C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C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3CB7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3CB7"/>
    <w:pPr>
      <w:suppressAutoHyphens w:val="0"/>
      <w:autoSpaceDE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783CB7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83CB7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783CB7"/>
    <w:pPr>
      <w:suppressAutoHyphens w:val="0"/>
      <w:autoSpaceDE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c"/>
    <w:uiPriority w:val="99"/>
    <w:semiHidden/>
    <w:unhideWhenUsed/>
    <w:rsid w:val="00783CB7"/>
    <w:rPr>
      <w:rFonts w:cs="Tahoma"/>
    </w:rPr>
  </w:style>
  <w:style w:type="paragraph" w:styleId="af">
    <w:name w:val="Balloon Text"/>
    <w:basedOn w:val="a"/>
    <w:link w:val="af0"/>
    <w:uiPriority w:val="99"/>
    <w:semiHidden/>
    <w:unhideWhenUsed/>
    <w:rsid w:val="00783CB7"/>
    <w:pPr>
      <w:suppressAutoHyphens w:val="0"/>
      <w:autoSpaceDE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CB7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783CB7"/>
    <w:pPr>
      <w:ind w:left="720"/>
      <w:contextualSpacing/>
    </w:pPr>
  </w:style>
  <w:style w:type="paragraph" w:customStyle="1" w:styleId="11">
    <w:name w:val="Текст1"/>
    <w:basedOn w:val="a"/>
    <w:uiPriority w:val="99"/>
    <w:rsid w:val="00783CB7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аголовок"/>
    <w:basedOn w:val="a"/>
    <w:next w:val="ac"/>
    <w:uiPriority w:val="99"/>
    <w:rsid w:val="00783CB7"/>
    <w:pPr>
      <w:keepNext/>
      <w:suppressAutoHyphens w:val="0"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uiPriority w:val="99"/>
    <w:rsid w:val="00783CB7"/>
    <w:pPr>
      <w:suppressLineNumbers/>
      <w:suppressAutoHyphens w:val="0"/>
      <w:autoSpaceDE w:val="0"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783CB7"/>
    <w:pPr>
      <w:suppressLineNumbers/>
      <w:suppressAutoHyphens w:val="0"/>
      <w:autoSpaceDE w:val="0"/>
    </w:pPr>
    <w:rPr>
      <w:rFonts w:cs="Tahoma"/>
      <w:sz w:val="20"/>
      <w:szCs w:val="20"/>
    </w:rPr>
  </w:style>
  <w:style w:type="paragraph" w:customStyle="1" w:styleId="21">
    <w:name w:val="Основной текст 21"/>
    <w:basedOn w:val="a"/>
    <w:uiPriority w:val="99"/>
    <w:rsid w:val="00783CB7"/>
    <w:pPr>
      <w:widowControl/>
      <w:suppressAutoHyphens w:val="0"/>
      <w:spacing w:line="360" w:lineRule="exact"/>
      <w:jc w:val="both"/>
    </w:pPr>
    <w:rPr>
      <w:sz w:val="28"/>
    </w:rPr>
  </w:style>
  <w:style w:type="paragraph" w:customStyle="1" w:styleId="210">
    <w:name w:val="Основной текст с отступом 21"/>
    <w:basedOn w:val="a"/>
    <w:uiPriority w:val="99"/>
    <w:rsid w:val="00783CB7"/>
    <w:pPr>
      <w:widowControl/>
      <w:suppressAutoHyphens w:val="0"/>
      <w:spacing w:after="120" w:line="480" w:lineRule="auto"/>
      <w:ind w:left="283"/>
    </w:pPr>
  </w:style>
  <w:style w:type="paragraph" w:customStyle="1" w:styleId="af3">
    <w:name w:val="Содержимое таблицы"/>
    <w:basedOn w:val="a"/>
    <w:uiPriority w:val="99"/>
    <w:rsid w:val="00783CB7"/>
    <w:pPr>
      <w:suppressLineNumbers/>
      <w:suppressAutoHyphens w:val="0"/>
      <w:autoSpaceDE w:val="0"/>
    </w:pPr>
    <w:rPr>
      <w:sz w:val="20"/>
      <w:szCs w:val="20"/>
    </w:rPr>
  </w:style>
  <w:style w:type="paragraph" w:customStyle="1" w:styleId="af4">
    <w:name w:val="Заголовок таблицы"/>
    <w:basedOn w:val="af3"/>
    <w:uiPriority w:val="99"/>
    <w:rsid w:val="00783CB7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uiPriority w:val="99"/>
    <w:rsid w:val="00783CB7"/>
  </w:style>
  <w:style w:type="character" w:customStyle="1" w:styleId="apple-converted-space">
    <w:name w:val="apple-converted-space"/>
    <w:rsid w:val="00783CB7"/>
  </w:style>
  <w:style w:type="character" w:customStyle="1" w:styleId="c1">
    <w:name w:val="c1"/>
    <w:basedOn w:val="a0"/>
    <w:rsid w:val="00783CB7"/>
  </w:style>
  <w:style w:type="character" w:customStyle="1" w:styleId="hps">
    <w:name w:val="hps"/>
    <w:rsid w:val="00783CB7"/>
  </w:style>
  <w:style w:type="character" w:customStyle="1" w:styleId="WW8Num2z0">
    <w:name w:val="WW8Num2z0"/>
    <w:rsid w:val="00783CB7"/>
    <w:rPr>
      <w:rFonts w:ascii="Symbol" w:hAnsi="Symbol" w:hint="default"/>
    </w:rPr>
  </w:style>
  <w:style w:type="character" w:customStyle="1" w:styleId="WW8Num7z0">
    <w:name w:val="WW8Num7z0"/>
    <w:rsid w:val="00783CB7"/>
    <w:rPr>
      <w:rFonts w:ascii="Symbol" w:hAnsi="Symbol" w:hint="default"/>
      <w:color w:val="auto"/>
      <w:sz w:val="28"/>
    </w:rPr>
  </w:style>
  <w:style w:type="character" w:customStyle="1" w:styleId="WW8Num7z1">
    <w:name w:val="WW8Num7z1"/>
    <w:rsid w:val="00783CB7"/>
    <w:rPr>
      <w:rFonts w:ascii="Courier New" w:hAnsi="Courier New" w:cs="Courier New" w:hint="default"/>
    </w:rPr>
  </w:style>
  <w:style w:type="character" w:customStyle="1" w:styleId="WW8Num7z2">
    <w:name w:val="WW8Num7z2"/>
    <w:rsid w:val="00783CB7"/>
    <w:rPr>
      <w:rFonts w:ascii="Wingdings" w:hAnsi="Wingdings" w:hint="default"/>
    </w:rPr>
  </w:style>
  <w:style w:type="character" w:customStyle="1" w:styleId="WW8Num7z3">
    <w:name w:val="WW8Num7z3"/>
    <w:rsid w:val="00783CB7"/>
    <w:rPr>
      <w:rFonts w:ascii="Symbol" w:hAnsi="Symbol" w:hint="default"/>
    </w:rPr>
  </w:style>
  <w:style w:type="character" w:customStyle="1" w:styleId="WW8Num8z0">
    <w:name w:val="WW8Num8z0"/>
    <w:rsid w:val="00783CB7"/>
    <w:rPr>
      <w:color w:val="000000"/>
    </w:rPr>
  </w:style>
  <w:style w:type="character" w:customStyle="1" w:styleId="WW8Num11z0">
    <w:name w:val="WW8Num11z0"/>
    <w:rsid w:val="00783CB7"/>
    <w:rPr>
      <w:rFonts w:ascii="Times New Roman" w:hAnsi="Times New Roman" w:cs="Times New Roman" w:hint="default"/>
    </w:rPr>
  </w:style>
  <w:style w:type="character" w:customStyle="1" w:styleId="WW8Num11z1">
    <w:name w:val="WW8Num11z1"/>
    <w:rsid w:val="00783CB7"/>
    <w:rPr>
      <w:rFonts w:ascii="Courier New" w:hAnsi="Courier New" w:cs="Courier New" w:hint="default"/>
    </w:rPr>
  </w:style>
  <w:style w:type="character" w:customStyle="1" w:styleId="WW8Num11z2">
    <w:name w:val="WW8Num11z2"/>
    <w:rsid w:val="00783CB7"/>
    <w:rPr>
      <w:rFonts w:ascii="Wingdings" w:hAnsi="Wingdings" w:hint="default"/>
    </w:rPr>
  </w:style>
  <w:style w:type="character" w:customStyle="1" w:styleId="WW8Num11z3">
    <w:name w:val="WW8Num11z3"/>
    <w:rsid w:val="00783CB7"/>
    <w:rPr>
      <w:rFonts w:ascii="Symbol" w:hAnsi="Symbol" w:hint="default"/>
    </w:rPr>
  </w:style>
  <w:style w:type="character" w:customStyle="1" w:styleId="WW8Num15z0">
    <w:name w:val="WW8Num15z0"/>
    <w:rsid w:val="00783CB7"/>
    <w:rPr>
      <w:rFonts w:ascii="Symbol" w:hAnsi="Symbol" w:hint="default"/>
    </w:rPr>
  </w:style>
  <w:style w:type="character" w:customStyle="1" w:styleId="WW8Num18z0">
    <w:name w:val="WW8Num18z0"/>
    <w:rsid w:val="00783CB7"/>
    <w:rPr>
      <w:i w:val="0"/>
      <w:iCs w:val="0"/>
      <w:color w:val="000000"/>
    </w:rPr>
  </w:style>
  <w:style w:type="character" w:customStyle="1" w:styleId="WW8Num21z0">
    <w:name w:val="WW8Num21z0"/>
    <w:rsid w:val="00783CB7"/>
    <w:rPr>
      <w:rFonts w:ascii="Times New Roman" w:hAnsi="Times New Roman" w:cs="Times New Roman" w:hint="default"/>
    </w:rPr>
  </w:style>
  <w:style w:type="character" w:customStyle="1" w:styleId="WW8Num21z1">
    <w:name w:val="WW8Num21z1"/>
    <w:rsid w:val="00783CB7"/>
    <w:rPr>
      <w:rFonts w:ascii="Courier New" w:hAnsi="Courier New" w:cs="Courier New" w:hint="default"/>
    </w:rPr>
  </w:style>
  <w:style w:type="character" w:customStyle="1" w:styleId="WW8Num21z2">
    <w:name w:val="WW8Num21z2"/>
    <w:rsid w:val="00783CB7"/>
    <w:rPr>
      <w:rFonts w:ascii="Wingdings" w:hAnsi="Wingdings" w:hint="default"/>
    </w:rPr>
  </w:style>
  <w:style w:type="character" w:customStyle="1" w:styleId="WW8Num21z3">
    <w:name w:val="WW8Num21z3"/>
    <w:rsid w:val="00783CB7"/>
    <w:rPr>
      <w:rFonts w:ascii="Symbol" w:hAnsi="Symbol" w:hint="default"/>
    </w:rPr>
  </w:style>
  <w:style w:type="character" w:customStyle="1" w:styleId="WW8Num24z0">
    <w:name w:val="WW8Num24z0"/>
    <w:rsid w:val="00783CB7"/>
    <w:rPr>
      <w:rFonts w:ascii="Symbol" w:hAnsi="Symbol" w:hint="default"/>
      <w:color w:val="auto"/>
      <w:sz w:val="28"/>
    </w:rPr>
  </w:style>
  <w:style w:type="character" w:customStyle="1" w:styleId="WW8Num24z1">
    <w:name w:val="WW8Num24z1"/>
    <w:rsid w:val="00783CB7"/>
    <w:rPr>
      <w:rFonts w:ascii="Courier New" w:hAnsi="Courier New" w:cs="Courier New" w:hint="default"/>
    </w:rPr>
  </w:style>
  <w:style w:type="character" w:customStyle="1" w:styleId="WW8Num24z2">
    <w:name w:val="WW8Num24z2"/>
    <w:rsid w:val="00783CB7"/>
    <w:rPr>
      <w:rFonts w:ascii="Wingdings" w:hAnsi="Wingdings" w:hint="default"/>
    </w:rPr>
  </w:style>
  <w:style w:type="character" w:customStyle="1" w:styleId="WW8Num24z3">
    <w:name w:val="WW8Num24z3"/>
    <w:rsid w:val="00783CB7"/>
    <w:rPr>
      <w:rFonts w:ascii="Symbol" w:hAnsi="Symbol" w:hint="default"/>
    </w:rPr>
  </w:style>
  <w:style w:type="character" w:customStyle="1" w:styleId="WW8Num25z0">
    <w:name w:val="WW8Num25z0"/>
    <w:rsid w:val="00783CB7"/>
    <w:rPr>
      <w:rFonts w:ascii="Symbol" w:hAnsi="Symbol" w:hint="default"/>
      <w:color w:val="auto"/>
    </w:rPr>
  </w:style>
  <w:style w:type="character" w:customStyle="1" w:styleId="WW8Num25z1">
    <w:name w:val="WW8Num25z1"/>
    <w:rsid w:val="00783CB7"/>
    <w:rPr>
      <w:rFonts w:ascii="Courier New" w:hAnsi="Courier New" w:cs="Courier New" w:hint="default"/>
    </w:rPr>
  </w:style>
  <w:style w:type="character" w:customStyle="1" w:styleId="WW8Num25z2">
    <w:name w:val="WW8Num25z2"/>
    <w:rsid w:val="00783CB7"/>
    <w:rPr>
      <w:rFonts w:ascii="Wingdings" w:hAnsi="Wingdings" w:hint="default"/>
    </w:rPr>
  </w:style>
  <w:style w:type="character" w:customStyle="1" w:styleId="WW8Num25z3">
    <w:name w:val="WW8Num25z3"/>
    <w:rsid w:val="00783CB7"/>
    <w:rPr>
      <w:rFonts w:ascii="Symbol" w:hAnsi="Symbol" w:hint="default"/>
    </w:rPr>
  </w:style>
  <w:style w:type="character" w:customStyle="1" w:styleId="WW8Num26z0">
    <w:name w:val="WW8Num26z0"/>
    <w:rsid w:val="00783CB7"/>
    <w:rPr>
      <w:rFonts w:ascii="Symbol" w:hAnsi="Symbol" w:hint="default"/>
      <w:color w:val="auto"/>
      <w:sz w:val="28"/>
    </w:rPr>
  </w:style>
  <w:style w:type="character" w:customStyle="1" w:styleId="WW8Num26z1">
    <w:name w:val="WW8Num26z1"/>
    <w:rsid w:val="00783CB7"/>
    <w:rPr>
      <w:rFonts w:ascii="Courier New" w:hAnsi="Courier New" w:cs="Courier New" w:hint="default"/>
    </w:rPr>
  </w:style>
  <w:style w:type="character" w:customStyle="1" w:styleId="WW8Num26z2">
    <w:name w:val="WW8Num26z2"/>
    <w:rsid w:val="00783CB7"/>
    <w:rPr>
      <w:rFonts w:ascii="Wingdings" w:hAnsi="Wingdings" w:hint="default"/>
    </w:rPr>
  </w:style>
  <w:style w:type="character" w:customStyle="1" w:styleId="WW8Num26z3">
    <w:name w:val="WW8Num26z3"/>
    <w:rsid w:val="00783CB7"/>
    <w:rPr>
      <w:rFonts w:ascii="Symbol" w:hAnsi="Symbol" w:hint="default"/>
    </w:rPr>
  </w:style>
  <w:style w:type="character" w:customStyle="1" w:styleId="WW8Num28z0">
    <w:name w:val="WW8Num28z0"/>
    <w:rsid w:val="00783CB7"/>
    <w:rPr>
      <w:rFonts w:ascii="Times New Roman" w:hAnsi="Times New Roman" w:cs="Times New Roman" w:hint="default"/>
    </w:rPr>
  </w:style>
  <w:style w:type="character" w:customStyle="1" w:styleId="WW8Num30z0">
    <w:name w:val="WW8Num30z0"/>
    <w:rsid w:val="00783CB7"/>
    <w:rPr>
      <w:rFonts w:ascii="Symbol" w:hAnsi="Symbol" w:hint="default"/>
      <w:color w:val="auto"/>
      <w:sz w:val="28"/>
    </w:rPr>
  </w:style>
  <w:style w:type="character" w:customStyle="1" w:styleId="WW8Num30z1">
    <w:name w:val="WW8Num30z1"/>
    <w:rsid w:val="00783CB7"/>
    <w:rPr>
      <w:rFonts w:ascii="Courier New" w:hAnsi="Courier New" w:cs="Courier New" w:hint="default"/>
    </w:rPr>
  </w:style>
  <w:style w:type="character" w:customStyle="1" w:styleId="WW8Num30z2">
    <w:name w:val="WW8Num30z2"/>
    <w:rsid w:val="00783CB7"/>
    <w:rPr>
      <w:rFonts w:ascii="Wingdings" w:hAnsi="Wingdings" w:hint="default"/>
    </w:rPr>
  </w:style>
  <w:style w:type="character" w:customStyle="1" w:styleId="WW8Num30z3">
    <w:name w:val="WW8Num30z3"/>
    <w:rsid w:val="00783CB7"/>
    <w:rPr>
      <w:rFonts w:ascii="Symbol" w:hAnsi="Symbol" w:hint="default"/>
    </w:rPr>
  </w:style>
  <w:style w:type="character" w:customStyle="1" w:styleId="WW8Num32z0">
    <w:name w:val="WW8Num32z0"/>
    <w:rsid w:val="00783CB7"/>
    <w:rPr>
      <w:rFonts w:ascii="Symbol" w:hAnsi="Symbol" w:hint="default"/>
    </w:rPr>
  </w:style>
  <w:style w:type="character" w:customStyle="1" w:styleId="WW8Num34z0">
    <w:name w:val="WW8Num34z0"/>
    <w:rsid w:val="00783CB7"/>
    <w:rPr>
      <w:rFonts w:ascii="Symbol" w:hAnsi="Symbol" w:hint="default"/>
      <w:color w:val="auto"/>
      <w:sz w:val="28"/>
    </w:rPr>
  </w:style>
  <w:style w:type="character" w:customStyle="1" w:styleId="WW8Num34z1">
    <w:name w:val="WW8Num34z1"/>
    <w:rsid w:val="00783CB7"/>
    <w:rPr>
      <w:rFonts w:ascii="Courier New" w:hAnsi="Courier New" w:cs="Courier New" w:hint="default"/>
    </w:rPr>
  </w:style>
  <w:style w:type="character" w:customStyle="1" w:styleId="WW8Num34z2">
    <w:name w:val="WW8Num34z2"/>
    <w:rsid w:val="00783CB7"/>
    <w:rPr>
      <w:rFonts w:ascii="Wingdings" w:hAnsi="Wingdings" w:hint="default"/>
    </w:rPr>
  </w:style>
  <w:style w:type="character" w:customStyle="1" w:styleId="WW8Num34z3">
    <w:name w:val="WW8Num34z3"/>
    <w:rsid w:val="00783CB7"/>
    <w:rPr>
      <w:rFonts w:ascii="Symbol" w:hAnsi="Symbol" w:hint="default"/>
    </w:rPr>
  </w:style>
  <w:style w:type="character" w:customStyle="1" w:styleId="WW8Num38z0">
    <w:name w:val="WW8Num38z0"/>
    <w:rsid w:val="00783CB7"/>
    <w:rPr>
      <w:i w:val="0"/>
      <w:iCs w:val="0"/>
      <w:color w:val="000000"/>
    </w:rPr>
  </w:style>
  <w:style w:type="character" w:customStyle="1" w:styleId="WW8Num40z0">
    <w:name w:val="WW8Num40z0"/>
    <w:rsid w:val="00783CB7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783CB7"/>
    <w:rPr>
      <w:rFonts w:ascii="Courier New" w:hAnsi="Courier New" w:cs="Courier New" w:hint="default"/>
    </w:rPr>
  </w:style>
  <w:style w:type="character" w:customStyle="1" w:styleId="WW8Num40z2">
    <w:name w:val="WW8Num40z2"/>
    <w:rsid w:val="00783CB7"/>
    <w:rPr>
      <w:rFonts w:ascii="Wingdings" w:hAnsi="Wingdings" w:hint="default"/>
    </w:rPr>
  </w:style>
  <w:style w:type="character" w:customStyle="1" w:styleId="WW8Num40z3">
    <w:name w:val="WW8Num40z3"/>
    <w:rsid w:val="00783CB7"/>
    <w:rPr>
      <w:rFonts w:ascii="Symbol" w:hAnsi="Symbol" w:hint="default"/>
    </w:rPr>
  </w:style>
  <w:style w:type="character" w:customStyle="1" w:styleId="WW8Num41z0">
    <w:name w:val="WW8Num41z0"/>
    <w:rsid w:val="00783CB7"/>
    <w:rPr>
      <w:rFonts w:ascii="Symbol" w:hAnsi="Symbol" w:hint="default"/>
    </w:rPr>
  </w:style>
  <w:style w:type="character" w:customStyle="1" w:styleId="WW8Num41z1">
    <w:name w:val="WW8Num41z1"/>
    <w:rsid w:val="00783CB7"/>
    <w:rPr>
      <w:rFonts w:ascii="Courier New" w:hAnsi="Courier New" w:cs="Courier New" w:hint="default"/>
    </w:rPr>
  </w:style>
  <w:style w:type="character" w:customStyle="1" w:styleId="WW8Num41z2">
    <w:name w:val="WW8Num41z2"/>
    <w:rsid w:val="00783CB7"/>
    <w:rPr>
      <w:rFonts w:ascii="Wingdings" w:hAnsi="Wingdings" w:hint="default"/>
    </w:rPr>
  </w:style>
  <w:style w:type="character" w:customStyle="1" w:styleId="WW8NumSt1z0">
    <w:name w:val="WW8NumSt1z0"/>
    <w:rsid w:val="00783CB7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St2z0">
    <w:name w:val="WW8NumSt2z0"/>
    <w:rsid w:val="00783CB7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783CB7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783CB7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783CB7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783CB7"/>
    <w:rPr>
      <w:rFonts w:ascii="Times New Roman" w:hAnsi="Times New Roman" w:cs="Times New Roman" w:hint="default"/>
    </w:rPr>
  </w:style>
  <w:style w:type="character" w:customStyle="1" w:styleId="WW8NumSt7z1">
    <w:name w:val="WW8NumSt7z1"/>
    <w:rsid w:val="00783CB7"/>
    <w:rPr>
      <w:rFonts w:ascii="Courier New" w:hAnsi="Courier New" w:cs="Courier New" w:hint="default"/>
    </w:rPr>
  </w:style>
  <w:style w:type="character" w:customStyle="1" w:styleId="WW8NumSt7z2">
    <w:name w:val="WW8NumSt7z2"/>
    <w:rsid w:val="00783CB7"/>
    <w:rPr>
      <w:rFonts w:ascii="Wingdings" w:hAnsi="Wingdings" w:hint="default"/>
    </w:rPr>
  </w:style>
  <w:style w:type="character" w:customStyle="1" w:styleId="WW8NumSt7z3">
    <w:name w:val="WW8NumSt7z3"/>
    <w:rsid w:val="00783CB7"/>
    <w:rPr>
      <w:rFonts w:ascii="Symbol" w:hAnsi="Symbol" w:hint="default"/>
    </w:rPr>
  </w:style>
  <w:style w:type="character" w:customStyle="1" w:styleId="WW8NumSt8z0">
    <w:name w:val="WW8NumSt8z0"/>
    <w:rsid w:val="00783CB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783CB7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783CB7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783CB7"/>
  </w:style>
  <w:style w:type="character" w:customStyle="1" w:styleId="af6">
    <w:name w:val="Символ сноски"/>
    <w:rsid w:val="00783CB7"/>
    <w:rPr>
      <w:vertAlign w:val="superscript"/>
    </w:rPr>
  </w:style>
  <w:style w:type="character" w:customStyle="1" w:styleId="af7">
    <w:name w:val="Символы концевой сноски"/>
    <w:rsid w:val="00783CB7"/>
  </w:style>
  <w:style w:type="character" w:customStyle="1" w:styleId="atn">
    <w:name w:val="atn"/>
    <w:rsid w:val="00783CB7"/>
  </w:style>
  <w:style w:type="character" w:styleId="af8">
    <w:name w:val="Strong"/>
    <w:basedOn w:val="a0"/>
    <w:uiPriority w:val="22"/>
    <w:qFormat/>
    <w:rsid w:val="00783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3CB7"/>
    <w:pPr>
      <w:keepNext/>
      <w:shd w:val="clear" w:color="auto" w:fill="FFFFFF"/>
      <w:suppressAutoHyphens w:val="0"/>
      <w:autoSpaceDE w:val="0"/>
      <w:ind w:firstLine="709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83CB7"/>
    <w:pPr>
      <w:keepNext/>
      <w:shd w:val="clear" w:color="auto" w:fill="FFFFFF"/>
      <w:suppressAutoHyphens w:val="0"/>
      <w:autoSpaceDE w:val="0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CB7"/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semiHidden/>
    <w:rsid w:val="00783CB7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83C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3C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3">
    <w:name w:val="Hyperlink"/>
    <w:unhideWhenUsed/>
    <w:rsid w:val="00783C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C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3CB7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3CB7"/>
    <w:pPr>
      <w:suppressAutoHyphens w:val="0"/>
      <w:autoSpaceDE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783CB7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83CB7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783CB7"/>
    <w:pPr>
      <w:suppressAutoHyphens w:val="0"/>
      <w:autoSpaceDE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78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c"/>
    <w:uiPriority w:val="99"/>
    <w:semiHidden/>
    <w:unhideWhenUsed/>
    <w:rsid w:val="00783CB7"/>
    <w:rPr>
      <w:rFonts w:cs="Tahoma"/>
    </w:rPr>
  </w:style>
  <w:style w:type="paragraph" w:styleId="af">
    <w:name w:val="Balloon Text"/>
    <w:basedOn w:val="a"/>
    <w:link w:val="af0"/>
    <w:uiPriority w:val="99"/>
    <w:semiHidden/>
    <w:unhideWhenUsed/>
    <w:rsid w:val="00783CB7"/>
    <w:pPr>
      <w:suppressAutoHyphens w:val="0"/>
      <w:autoSpaceDE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CB7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783CB7"/>
    <w:pPr>
      <w:ind w:left="720"/>
      <w:contextualSpacing/>
    </w:pPr>
  </w:style>
  <w:style w:type="paragraph" w:customStyle="1" w:styleId="11">
    <w:name w:val="Текст1"/>
    <w:basedOn w:val="a"/>
    <w:uiPriority w:val="99"/>
    <w:rsid w:val="00783CB7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аголовок"/>
    <w:basedOn w:val="a"/>
    <w:next w:val="ac"/>
    <w:uiPriority w:val="99"/>
    <w:rsid w:val="00783CB7"/>
    <w:pPr>
      <w:keepNext/>
      <w:suppressAutoHyphens w:val="0"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uiPriority w:val="99"/>
    <w:rsid w:val="00783CB7"/>
    <w:pPr>
      <w:suppressLineNumbers/>
      <w:suppressAutoHyphens w:val="0"/>
      <w:autoSpaceDE w:val="0"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783CB7"/>
    <w:pPr>
      <w:suppressLineNumbers/>
      <w:suppressAutoHyphens w:val="0"/>
      <w:autoSpaceDE w:val="0"/>
    </w:pPr>
    <w:rPr>
      <w:rFonts w:cs="Tahoma"/>
      <w:sz w:val="20"/>
      <w:szCs w:val="20"/>
    </w:rPr>
  </w:style>
  <w:style w:type="paragraph" w:customStyle="1" w:styleId="21">
    <w:name w:val="Основной текст 21"/>
    <w:basedOn w:val="a"/>
    <w:uiPriority w:val="99"/>
    <w:rsid w:val="00783CB7"/>
    <w:pPr>
      <w:widowControl/>
      <w:suppressAutoHyphens w:val="0"/>
      <w:spacing w:line="360" w:lineRule="exact"/>
      <w:jc w:val="both"/>
    </w:pPr>
    <w:rPr>
      <w:sz w:val="28"/>
    </w:rPr>
  </w:style>
  <w:style w:type="paragraph" w:customStyle="1" w:styleId="210">
    <w:name w:val="Основной текст с отступом 21"/>
    <w:basedOn w:val="a"/>
    <w:uiPriority w:val="99"/>
    <w:rsid w:val="00783CB7"/>
    <w:pPr>
      <w:widowControl/>
      <w:suppressAutoHyphens w:val="0"/>
      <w:spacing w:after="120" w:line="480" w:lineRule="auto"/>
      <w:ind w:left="283"/>
    </w:pPr>
  </w:style>
  <w:style w:type="paragraph" w:customStyle="1" w:styleId="af3">
    <w:name w:val="Содержимое таблицы"/>
    <w:basedOn w:val="a"/>
    <w:uiPriority w:val="99"/>
    <w:rsid w:val="00783CB7"/>
    <w:pPr>
      <w:suppressLineNumbers/>
      <w:suppressAutoHyphens w:val="0"/>
      <w:autoSpaceDE w:val="0"/>
    </w:pPr>
    <w:rPr>
      <w:sz w:val="20"/>
      <w:szCs w:val="20"/>
    </w:rPr>
  </w:style>
  <w:style w:type="paragraph" w:customStyle="1" w:styleId="af4">
    <w:name w:val="Заголовок таблицы"/>
    <w:basedOn w:val="af3"/>
    <w:uiPriority w:val="99"/>
    <w:rsid w:val="00783CB7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uiPriority w:val="99"/>
    <w:rsid w:val="00783CB7"/>
  </w:style>
  <w:style w:type="character" w:customStyle="1" w:styleId="apple-converted-space">
    <w:name w:val="apple-converted-space"/>
    <w:rsid w:val="00783CB7"/>
  </w:style>
  <w:style w:type="character" w:customStyle="1" w:styleId="c1">
    <w:name w:val="c1"/>
    <w:basedOn w:val="a0"/>
    <w:rsid w:val="00783CB7"/>
  </w:style>
  <w:style w:type="character" w:customStyle="1" w:styleId="hps">
    <w:name w:val="hps"/>
    <w:rsid w:val="00783CB7"/>
  </w:style>
  <w:style w:type="character" w:customStyle="1" w:styleId="WW8Num2z0">
    <w:name w:val="WW8Num2z0"/>
    <w:rsid w:val="00783CB7"/>
    <w:rPr>
      <w:rFonts w:ascii="Symbol" w:hAnsi="Symbol" w:hint="default"/>
    </w:rPr>
  </w:style>
  <w:style w:type="character" w:customStyle="1" w:styleId="WW8Num7z0">
    <w:name w:val="WW8Num7z0"/>
    <w:rsid w:val="00783CB7"/>
    <w:rPr>
      <w:rFonts w:ascii="Symbol" w:hAnsi="Symbol" w:hint="default"/>
      <w:color w:val="auto"/>
      <w:sz w:val="28"/>
    </w:rPr>
  </w:style>
  <w:style w:type="character" w:customStyle="1" w:styleId="WW8Num7z1">
    <w:name w:val="WW8Num7z1"/>
    <w:rsid w:val="00783CB7"/>
    <w:rPr>
      <w:rFonts w:ascii="Courier New" w:hAnsi="Courier New" w:cs="Courier New" w:hint="default"/>
    </w:rPr>
  </w:style>
  <w:style w:type="character" w:customStyle="1" w:styleId="WW8Num7z2">
    <w:name w:val="WW8Num7z2"/>
    <w:rsid w:val="00783CB7"/>
    <w:rPr>
      <w:rFonts w:ascii="Wingdings" w:hAnsi="Wingdings" w:hint="default"/>
    </w:rPr>
  </w:style>
  <w:style w:type="character" w:customStyle="1" w:styleId="WW8Num7z3">
    <w:name w:val="WW8Num7z3"/>
    <w:rsid w:val="00783CB7"/>
    <w:rPr>
      <w:rFonts w:ascii="Symbol" w:hAnsi="Symbol" w:hint="default"/>
    </w:rPr>
  </w:style>
  <w:style w:type="character" w:customStyle="1" w:styleId="WW8Num8z0">
    <w:name w:val="WW8Num8z0"/>
    <w:rsid w:val="00783CB7"/>
    <w:rPr>
      <w:color w:val="000000"/>
    </w:rPr>
  </w:style>
  <w:style w:type="character" w:customStyle="1" w:styleId="WW8Num11z0">
    <w:name w:val="WW8Num11z0"/>
    <w:rsid w:val="00783CB7"/>
    <w:rPr>
      <w:rFonts w:ascii="Times New Roman" w:hAnsi="Times New Roman" w:cs="Times New Roman" w:hint="default"/>
    </w:rPr>
  </w:style>
  <w:style w:type="character" w:customStyle="1" w:styleId="WW8Num11z1">
    <w:name w:val="WW8Num11z1"/>
    <w:rsid w:val="00783CB7"/>
    <w:rPr>
      <w:rFonts w:ascii="Courier New" w:hAnsi="Courier New" w:cs="Courier New" w:hint="default"/>
    </w:rPr>
  </w:style>
  <w:style w:type="character" w:customStyle="1" w:styleId="WW8Num11z2">
    <w:name w:val="WW8Num11z2"/>
    <w:rsid w:val="00783CB7"/>
    <w:rPr>
      <w:rFonts w:ascii="Wingdings" w:hAnsi="Wingdings" w:hint="default"/>
    </w:rPr>
  </w:style>
  <w:style w:type="character" w:customStyle="1" w:styleId="WW8Num11z3">
    <w:name w:val="WW8Num11z3"/>
    <w:rsid w:val="00783CB7"/>
    <w:rPr>
      <w:rFonts w:ascii="Symbol" w:hAnsi="Symbol" w:hint="default"/>
    </w:rPr>
  </w:style>
  <w:style w:type="character" w:customStyle="1" w:styleId="WW8Num15z0">
    <w:name w:val="WW8Num15z0"/>
    <w:rsid w:val="00783CB7"/>
    <w:rPr>
      <w:rFonts w:ascii="Symbol" w:hAnsi="Symbol" w:hint="default"/>
    </w:rPr>
  </w:style>
  <w:style w:type="character" w:customStyle="1" w:styleId="WW8Num18z0">
    <w:name w:val="WW8Num18z0"/>
    <w:rsid w:val="00783CB7"/>
    <w:rPr>
      <w:i w:val="0"/>
      <w:iCs w:val="0"/>
      <w:color w:val="000000"/>
    </w:rPr>
  </w:style>
  <w:style w:type="character" w:customStyle="1" w:styleId="WW8Num21z0">
    <w:name w:val="WW8Num21z0"/>
    <w:rsid w:val="00783CB7"/>
    <w:rPr>
      <w:rFonts w:ascii="Times New Roman" w:hAnsi="Times New Roman" w:cs="Times New Roman" w:hint="default"/>
    </w:rPr>
  </w:style>
  <w:style w:type="character" w:customStyle="1" w:styleId="WW8Num21z1">
    <w:name w:val="WW8Num21z1"/>
    <w:rsid w:val="00783CB7"/>
    <w:rPr>
      <w:rFonts w:ascii="Courier New" w:hAnsi="Courier New" w:cs="Courier New" w:hint="default"/>
    </w:rPr>
  </w:style>
  <w:style w:type="character" w:customStyle="1" w:styleId="WW8Num21z2">
    <w:name w:val="WW8Num21z2"/>
    <w:rsid w:val="00783CB7"/>
    <w:rPr>
      <w:rFonts w:ascii="Wingdings" w:hAnsi="Wingdings" w:hint="default"/>
    </w:rPr>
  </w:style>
  <w:style w:type="character" w:customStyle="1" w:styleId="WW8Num21z3">
    <w:name w:val="WW8Num21z3"/>
    <w:rsid w:val="00783CB7"/>
    <w:rPr>
      <w:rFonts w:ascii="Symbol" w:hAnsi="Symbol" w:hint="default"/>
    </w:rPr>
  </w:style>
  <w:style w:type="character" w:customStyle="1" w:styleId="WW8Num24z0">
    <w:name w:val="WW8Num24z0"/>
    <w:rsid w:val="00783CB7"/>
    <w:rPr>
      <w:rFonts w:ascii="Symbol" w:hAnsi="Symbol" w:hint="default"/>
      <w:color w:val="auto"/>
      <w:sz w:val="28"/>
    </w:rPr>
  </w:style>
  <w:style w:type="character" w:customStyle="1" w:styleId="WW8Num24z1">
    <w:name w:val="WW8Num24z1"/>
    <w:rsid w:val="00783CB7"/>
    <w:rPr>
      <w:rFonts w:ascii="Courier New" w:hAnsi="Courier New" w:cs="Courier New" w:hint="default"/>
    </w:rPr>
  </w:style>
  <w:style w:type="character" w:customStyle="1" w:styleId="WW8Num24z2">
    <w:name w:val="WW8Num24z2"/>
    <w:rsid w:val="00783CB7"/>
    <w:rPr>
      <w:rFonts w:ascii="Wingdings" w:hAnsi="Wingdings" w:hint="default"/>
    </w:rPr>
  </w:style>
  <w:style w:type="character" w:customStyle="1" w:styleId="WW8Num24z3">
    <w:name w:val="WW8Num24z3"/>
    <w:rsid w:val="00783CB7"/>
    <w:rPr>
      <w:rFonts w:ascii="Symbol" w:hAnsi="Symbol" w:hint="default"/>
    </w:rPr>
  </w:style>
  <w:style w:type="character" w:customStyle="1" w:styleId="WW8Num25z0">
    <w:name w:val="WW8Num25z0"/>
    <w:rsid w:val="00783CB7"/>
    <w:rPr>
      <w:rFonts w:ascii="Symbol" w:hAnsi="Symbol" w:hint="default"/>
      <w:color w:val="auto"/>
    </w:rPr>
  </w:style>
  <w:style w:type="character" w:customStyle="1" w:styleId="WW8Num25z1">
    <w:name w:val="WW8Num25z1"/>
    <w:rsid w:val="00783CB7"/>
    <w:rPr>
      <w:rFonts w:ascii="Courier New" w:hAnsi="Courier New" w:cs="Courier New" w:hint="default"/>
    </w:rPr>
  </w:style>
  <w:style w:type="character" w:customStyle="1" w:styleId="WW8Num25z2">
    <w:name w:val="WW8Num25z2"/>
    <w:rsid w:val="00783CB7"/>
    <w:rPr>
      <w:rFonts w:ascii="Wingdings" w:hAnsi="Wingdings" w:hint="default"/>
    </w:rPr>
  </w:style>
  <w:style w:type="character" w:customStyle="1" w:styleId="WW8Num25z3">
    <w:name w:val="WW8Num25z3"/>
    <w:rsid w:val="00783CB7"/>
    <w:rPr>
      <w:rFonts w:ascii="Symbol" w:hAnsi="Symbol" w:hint="default"/>
    </w:rPr>
  </w:style>
  <w:style w:type="character" w:customStyle="1" w:styleId="WW8Num26z0">
    <w:name w:val="WW8Num26z0"/>
    <w:rsid w:val="00783CB7"/>
    <w:rPr>
      <w:rFonts w:ascii="Symbol" w:hAnsi="Symbol" w:hint="default"/>
      <w:color w:val="auto"/>
      <w:sz w:val="28"/>
    </w:rPr>
  </w:style>
  <w:style w:type="character" w:customStyle="1" w:styleId="WW8Num26z1">
    <w:name w:val="WW8Num26z1"/>
    <w:rsid w:val="00783CB7"/>
    <w:rPr>
      <w:rFonts w:ascii="Courier New" w:hAnsi="Courier New" w:cs="Courier New" w:hint="default"/>
    </w:rPr>
  </w:style>
  <w:style w:type="character" w:customStyle="1" w:styleId="WW8Num26z2">
    <w:name w:val="WW8Num26z2"/>
    <w:rsid w:val="00783CB7"/>
    <w:rPr>
      <w:rFonts w:ascii="Wingdings" w:hAnsi="Wingdings" w:hint="default"/>
    </w:rPr>
  </w:style>
  <w:style w:type="character" w:customStyle="1" w:styleId="WW8Num26z3">
    <w:name w:val="WW8Num26z3"/>
    <w:rsid w:val="00783CB7"/>
    <w:rPr>
      <w:rFonts w:ascii="Symbol" w:hAnsi="Symbol" w:hint="default"/>
    </w:rPr>
  </w:style>
  <w:style w:type="character" w:customStyle="1" w:styleId="WW8Num28z0">
    <w:name w:val="WW8Num28z0"/>
    <w:rsid w:val="00783CB7"/>
    <w:rPr>
      <w:rFonts w:ascii="Times New Roman" w:hAnsi="Times New Roman" w:cs="Times New Roman" w:hint="default"/>
    </w:rPr>
  </w:style>
  <w:style w:type="character" w:customStyle="1" w:styleId="WW8Num30z0">
    <w:name w:val="WW8Num30z0"/>
    <w:rsid w:val="00783CB7"/>
    <w:rPr>
      <w:rFonts w:ascii="Symbol" w:hAnsi="Symbol" w:hint="default"/>
      <w:color w:val="auto"/>
      <w:sz w:val="28"/>
    </w:rPr>
  </w:style>
  <w:style w:type="character" w:customStyle="1" w:styleId="WW8Num30z1">
    <w:name w:val="WW8Num30z1"/>
    <w:rsid w:val="00783CB7"/>
    <w:rPr>
      <w:rFonts w:ascii="Courier New" w:hAnsi="Courier New" w:cs="Courier New" w:hint="default"/>
    </w:rPr>
  </w:style>
  <w:style w:type="character" w:customStyle="1" w:styleId="WW8Num30z2">
    <w:name w:val="WW8Num30z2"/>
    <w:rsid w:val="00783CB7"/>
    <w:rPr>
      <w:rFonts w:ascii="Wingdings" w:hAnsi="Wingdings" w:hint="default"/>
    </w:rPr>
  </w:style>
  <w:style w:type="character" w:customStyle="1" w:styleId="WW8Num30z3">
    <w:name w:val="WW8Num30z3"/>
    <w:rsid w:val="00783CB7"/>
    <w:rPr>
      <w:rFonts w:ascii="Symbol" w:hAnsi="Symbol" w:hint="default"/>
    </w:rPr>
  </w:style>
  <w:style w:type="character" w:customStyle="1" w:styleId="WW8Num32z0">
    <w:name w:val="WW8Num32z0"/>
    <w:rsid w:val="00783CB7"/>
    <w:rPr>
      <w:rFonts w:ascii="Symbol" w:hAnsi="Symbol" w:hint="default"/>
    </w:rPr>
  </w:style>
  <w:style w:type="character" w:customStyle="1" w:styleId="WW8Num34z0">
    <w:name w:val="WW8Num34z0"/>
    <w:rsid w:val="00783CB7"/>
    <w:rPr>
      <w:rFonts w:ascii="Symbol" w:hAnsi="Symbol" w:hint="default"/>
      <w:color w:val="auto"/>
      <w:sz w:val="28"/>
    </w:rPr>
  </w:style>
  <w:style w:type="character" w:customStyle="1" w:styleId="WW8Num34z1">
    <w:name w:val="WW8Num34z1"/>
    <w:rsid w:val="00783CB7"/>
    <w:rPr>
      <w:rFonts w:ascii="Courier New" w:hAnsi="Courier New" w:cs="Courier New" w:hint="default"/>
    </w:rPr>
  </w:style>
  <w:style w:type="character" w:customStyle="1" w:styleId="WW8Num34z2">
    <w:name w:val="WW8Num34z2"/>
    <w:rsid w:val="00783CB7"/>
    <w:rPr>
      <w:rFonts w:ascii="Wingdings" w:hAnsi="Wingdings" w:hint="default"/>
    </w:rPr>
  </w:style>
  <w:style w:type="character" w:customStyle="1" w:styleId="WW8Num34z3">
    <w:name w:val="WW8Num34z3"/>
    <w:rsid w:val="00783CB7"/>
    <w:rPr>
      <w:rFonts w:ascii="Symbol" w:hAnsi="Symbol" w:hint="default"/>
    </w:rPr>
  </w:style>
  <w:style w:type="character" w:customStyle="1" w:styleId="WW8Num38z0">
    <w:name w:val="WW8Num38z0"/>
    <w:rsid w:val="00783CB7"/>
    <w:rPr>
      <w:i w:val="0"/>
      <w:iCs w:val="0"/>
      <w:color w:val="000000"/>
    </w:rPr>
  </w:style>
  <w:style w:type="character" w:customStyle="1" w:styleId="WW8Num40z0">
    <w:name w:val="WW8Num40z0"/>
    <w:rsid w:val="00783CB7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783CB7"/>
    <w:rPr>
      <w:rFonts w:ascii="Courier New" w:hAnsi="Courier New" w:cs="Courier New" w:hint="default"/>
    </w:rPr>
  </w:style>
  <w:style w:type="character" w:customStyle="1" w:styleId="WW8Num40z2">
    <w:name w:val="WW8Num40z2"/>
    <w:rsid w:val="00783CB7"/>
    <w:rPr>
      <w:rFonts w:ascii="Wingdings" w:hAnsi="Wingdings" w:hint="default"/>
    </w:rPr>
  </w:style>
  <w:style w:type="character" w:customStyle="1" w:styleId="WW8Num40z3">
    <w:name w:val="WW8Num40z3"/>
    <w:rsid w:val="00783CB7"/>
    <w:rPr>
      <w:rFonts w:ascii="Symbol" w:hAnsi="Symbol" w:hint="default"/>
    </w:rPr>
  </w:style>
  <w:style w:type="character" w:customStyle="1" w:styleId="WW8Num41z0">
    <w:name w:val="WW8Num41z0"/>
    <w:rsid w:val="00783CB7"/>
    <w:rPr>
      <w:rFonts w:ascii="Symbol" w:hAnsi="Symbol" w:hint="default"/>
    </w:rPr>
  </w:style>
  <w:style w:type="character" w:customStyle="1" w:styleId="WW8Num41z1">
    <w:name w:val="WW8Num41z1"/>
    <w:rsid w:val="00783CB7"/>
    <w:rPr>
      <w:rFonts w:ascii="Courier New" w:hAnsi="Courier New" w:cs="Courier New" w:hint="default"/>
    </w:rPr>
  </w:style>
  <w:style w:type="character" w:customStyle="1" w:styleId="WW8Num41z2">
    <w:name w:val="WW8Num41z2"/>
    <w:rsid w:val="00783CB7"/>
    <w:rPr>
      <w:rFonts w:ascii="Wingdings" w:hAnsi="Wingdings" w:hint="default"/>
    </w:rPr>
  </w:style>
  <w:style w:type="character" w:customStyle="1" w:styleId="WW8NumSt1z0">
    <w:name w:val="WW8NumSt1z0"/>
    <w:rsid w:val="00783CB7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St2z0">
    <w:name w:val="WW8NumSt2z0"/>
    <w:rsid w:val="00783CB7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783CB7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783CB7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783CB7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783CB7"/>
    <w:rPr>
      <w:rFonts w:ascii="Times New Roman" w:hAnsi="Times New Roman" w:cs="Times New Roman" w:hint="default"/>
    </w:rPr>
  </w:style>
  <w:style w:type="character" w:customStyle="1" w:styleId="WW8NumSt7z1">
    <w:name w:val="WW8NumSt7z1"/>
    <w:rsid w:val="00783CB7"/>
    <w:rPr>
      <w:rFonts w:ascii="Courier New" w:hAnsi="Courier New" w:cs="Courier New" w:hint="default"/>
    </w:rPr>
  </w:style>
  <w:style w:type="character" w:customStyle="1" w:styleId="WW8NumSt7z2">
    <w:name w:val="WW8NumSt7z2"/>
    <w:rsid w:val="00783CB7"/>
    <w:rPr>
      <w:rFonts w:ascii="Wingdings" w:hAnsi="Wingdings" w:hint="default"/>
    </w:rPr>
  </w:style>
  <w:style w:type="character" w:customStyle="1" w:styleId="WW8NumSt7z3">
    <w:name w:val="WW8NumSt7z3"/>
    <w:rsid w:val="00783CB7"/>
    <w:rPr>
      <w:rFonts w:ascii="Symbol" w:hAnsi="Symbol" w:hint="default"/>
    </w:rPr>
  </w:style>
  <w:style w:type="character" w:customStyle="1" w:styleId="WW8NumSt8z0">
    <w:name w:val="WW8NumSt8z0"/>
    <w:rsid w:val="00783CB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783CB7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783CB7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783CB7"/>
  </w:style>
  <w:style w:type="character" w:customStyle="1" w:styleId="af6">
    <w:name w:val="Символ сноски"/>
    <w:rsid w:val="00783CB7"/>
    <w:rPr>
      <w:vertAlign w:val="superscript"/>
    </w:rPr>
  </w:style>
  <w:style w:type="character" w:customStyle="1" w:styleId="af7">
    <w:name w:val="Символы концевой сноски"/>
    <w:rsid w:val="00783CB7"/>
  </w:style>
  <w:style w:type="character" w:customStyle="1" w:styleId="atn">
    <w:name w:val="atn"/>
    <w:rsid w:val="00783CB7"/>
  </w:style>
  <w:style w:type="character" w:styleId="af8">
    <w:name w:val="Strong"/>
    <w:basedOn w:val="a0"/>
    <w:uiPriority w:val="22"/>
    <w:qFormat/>
    <w:rsid w:val="0078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0113&amp;mode=DocBibRecord" TargetMode="External"/><Relationship Id="rId13" Type="http://schemas.openxmlformats.org/officeDocument/2006/relationships/hyperlink" Target="http://lib.lgaki.info/page_lib.php?docid=15253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.lgaki.info/page_lib.php?docid=7541&amp;mode=DocBibRec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7370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16011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5693&amp;mode=DocBibRecord" TargetMode="External"/><Relationship Id="rId14" Type="http://schemas.openxmlformats.org/officeDocument/2006/relationships/hyperlink" Target="http://horeogra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</cp:lastModifiedBy>
  <cp:revision>20</cp:revision>
  <dcterms:created xsi:type="dcterms:W3CDTF">2016-06-09T10:06:00Z</dcterms:created>
  <dcterms:modified xsi:type="dcterms:W3CDTF">2016-06-30T08:11:00Z</dcterms:modified>
</cp:coreProperties>
</file>